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8" w:type="dxa"/>
        <w:tblLook w:val="04A0" w:firstRow="1" w:lastRow="0" w:firstColumn="1" w:lastColumn="0" w:noHBand="0" w:noVBand="1"/>
      </w:tblPr>
      <w:tblGrid>
        <w:gridCol w:w="10638"/>
      </w:tblGrid>
      <w:tr w:rsidR="00CE18D4" w:rsidTr="0081184A">
        <w:trPr>
          <w:trHeight w:val="6681"/>
        </w:trPr>
        <w:tc>
          <w:tcPr>
            <w:tcW w:w="10638" w:type="dxa"/>
          </w:tcPr>
          <w:p w:rsidR="00D80528" w:rsidRDefault="00D80528">
            <w:pPr>
              <w:rPr>
                <w:noProof/>
                <w:lang w:eastAsia="ru-RU"/>
              </w:rPr>
            </w:pPr>
          </w:p>
          <w:p w:rsidR="00D80528" w:rsidRDefault="00D80528">
            <w:pPr>
              <w:rPr>
                <w:noProof/>
                <w:lang w:eastAsia="ru-RU"/>
              </w:rPr>
            </w:pPr>
          </w:p>
          <w:p w:rsidR="00D80528" w:rsidRPr="00D80528" w:rsidRDefault="007E4412" w:rsidP="007E4412">
            <w:pPr>
              <w:jc w:val="center"/>
              <w:rPr>
                <w:rFonts w:cs="Aharoni"/>
                <w:noProof/>
                <w:sz w:val="56"/>
                <w:szCs w:val="56"/>
                <w:lang w:eastAsia="ru-RU"/>
              </w:rPr>
            </w:pPr>
            <w:r>
              <w:rPr>
                <w:rFonts w:cs="Aharoni"/>
                <w:b/>
                <w:noProof/>
                <w:sz w:val="56"/>
                <w:szCs w:val="56"/>
                <w:lang w:eastAsia="ru-RU"/>
              </w:rPr>
              <w:t>ПРАВОВАЯ ЖИЗНЬ СЕЛА</w:t>
            </w:r>
          </w:p>
          <w:p w:rsidR="007E4412" w:rsidRDefault="00D80528" w:rsidP="007E4412">
            <w:pPr>
              <w:rPr>
                <w:rFonts w:cs="Aharoni"/>
                <w:noProof/>
                <w:sz w:val="40"/>
                <w:szCs w:val="40"/>
                <w:lang w:eastAsia="ru-RU"/>
              </w:rPr>
            </w:pPr>
            <w:r>
              <w:rPr>
                <w:noProof/>
                <w:lang w:eastAsia="ru-RU"/>
              </w:rPr>
              <w:drawing>
                <wp:inline distT="0" distB="0" distL="0" distR="0">
                  <wp:extent cx="5743575" cy="2314575"/>
                  <wp:effectExtent l="0" t="0" r="9525" b="9525"/>
                  <wp:docPr id="2" name="Рисунок 2" descr="http://kuragino-econom.ru/wp-content/uploads/2013/12/kuragino_raion-1024x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ragino-econom.ru/wp-content/uploads/2013/12/kuragino_raion-1024x6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2314575"/>
                          </a:xfrm>
                          <a:prstGeom prst="rect">
                            <a:avLst/>
                          </a:prstGeom>
                          <a:noFill/>
                          <a:ln>
                            <a:noFill/>
                          </a:ln>
                        </pic:spPr>
                      </pic:pic>
                    </a:graphicData>
                  </a:graphic>
                </wp:inline>
              </w:drawing>
            </w:r>
          </w:p>
          <w:p w:rsidR="009D27AF" w:rsidRDefault="007E4412" w:rsidP="007E4412">
            <w:pPr>
              <w:rPr>
                <w:rFonts w:ascii="Times New Roman" w:hAnsi="Times New Roman" w:cs="Times New Roman"/>
                <w:b/>
                <w:noProof/>
                <w:sz w:val="32"/>
                <w:szCs w:val="32"/>
                <w:lang w:eastAsia="ru-RU"/>
              </w:rPr>
            </w:pPr>
            <w:r w:rsidRPr="007E4412">
              <w:rPr>
                <w:rFonts w:ascii="Times New Roman" w:hAnsi="Times New Roman" w:cs="Times New Roman"/>
                <w:b/>
                <w:noProof/>
                <w:sz w:val="32"/>
                <w:szCs w:val="32"/>
                <w:lang w:eastAsia="ru-RU"/>
              </w:rPr>
              <w:t>Черемшанскпй сельский</w:t>
            </w:r>
            <w:r w:rsidR="009D27AF">
              <w:rPr>
                <w:rFonts w:ascii="Times New Roman" w:hAnsi="Times New Roman" w:cs="Times New Roman"/>
                <w:b/>
                <w:noProof/>
                <w:sz w:val="32"/>
                <w:szCs w:val="32"/>
                <w:lang w:eastAsia="ru-RU"/>
              </w:rPr>
              <w:t xml:space="preserve"> </w:t>
            </w:r>
            <w:r w:rsidRPr="007E4412">
              <w:rPr>
                <w:rFonts w:ascii="Times New Roman" w:hAnsi="Times New Roman" w:cs="Times New Roman"/>
                <w:b/>
                <w:noProof/>
                <w:sz w:val="32"/>
                <w:szCs w:val="32"/>
                <w:lang w:eastAsia="ru-RU"/>
              </w:rPr>
              <w:t>Совет депутатов</w:t>
            </w:r>
            <w:r w:rsidR="009D27AF">
              <w:rPr>
                <w:rFonts w:ascii="Times New Roman" w:hAnsi="Times New Roman" w:cs="Times New Roman"/>
                <w:b/>
                <w:noProof/>
                <w:sz w:val="32"/>
                <w:szCs w:val="32"/>
                <w:lang w:eastAsia="ru-RU"/>
              </w:rPr>
              <w:t xml:space="preserve"> </w:t>
            </w:r>
          </w:p>
          <w:p w:rsidR="009D27AF" w:rsidRDefault="0070578F" w:rsidP="007E4412">
            <w:pP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Администрация</w:t>
            </w:r>
            <w:r w:rsidR="009D27AF">
              <w:rPr>
                <w:rFonts w:ascii="Times New Roman" w:hAnsi="Times New Roman" w:cs="Times New Roman"/>
                <w:b/>
                <w:noProof/>
                <w:sz w:val="32"/>
                <w:szCs w:val="32"/>
                <w:lang w:eastAsia="ru-RU"/>
              </w:rPr>
              <w:t xml:space="preserve"> </w:t>
            </w:r>
            <w:r w:rsidR="007E4412" w:rsidRPr="007E4412">
              <w:rPr>
                <w:rFonts w:ascii="Times New Roman" w:hAnsi="Times New Roman" w:cs="Times New Roman"/>
                <w:b/>
                <w:noProof/>
                <w:sz w:val="32"/>
                <w:szCs w:val="32"/>
                <w:lang w:eastAsia="ru-RU"/>
              </w:rPr>
              <w:t xml:space="preserve">Черемшанского сельсовета   </w:t>
            </w:r>
          </w:p>
          <w:p w:rsidR="00D80528" w:rsidRPr="007E4412" w:rsidRDefault="007E4412" w:rsidP="00D31BE3">
            <w:pPr>
              <w:rPr>
                <w:rFonts w:ascii="Times New Roman" w:hAnsi="Times New Roman" w:cs="Times New Roman"/>
                <w:b/>
                <w:sz w:val="28"/>
                <w:szCs w:val="28"/>
              </w:rPr>
            </w:pPr>
            <w:r w:rsidRPr="00835B3A">
              <w:rPr>
                <w:rFonts w:ascii="Times New Roman" w:hAnsi="Times New Roman" w:cs="Times New Roman"/>
                <w:b/>
                <w:noProof/>
                <w:sz w:val="28"/>
                <w:szCs w:val="28"/>
                <w:lang w:eastAsia="ru-RU"/>
              </w:rPr>
              <w:t xml:space="preserve">№ </w:t>
            </w:r>
            <w:r w:rsidR="00C12248">
              <w:rPr>
                <w:rFonts w:ascii="Times New Roman" w:hAnsi="Times New Roman" w:cs="Times New Roman"/>
                <w:b/>
                <w:noProof/>
                <w:sz w:val="28"/>
                <w:szCs w:val="28"/>
                <w:lang w:eastAsia="ru-RU"/>
              </w:rPr>
              <w:t>1</w:t>
            </w:r>
            <w:r w:rsidR="00D31BE3">
              <w:rPr>
                <w:rFonts w:ascii="Times New Roman" w:hAnsi="Times New Roman" w:cs="Times New Roman"/>
                <w:b/>
                <w:noProof/>
                <w:sz w:val="28"/>
                <w:szCs w:val="28"/>
                <w:lang w:eastAsia="ru-RU"/>
              </w:rPr>
              <w:t>5</w:t>
            </w:r>
            <w:r w:rsidR="001759C2">
              <w:rPr>
                <w:rFonts w:ascii="Times New Roman" w:hAnsi="Times New Roman" w:cs="Times New Roman"/>
                <w:b/>
                <w:noProof/>
                <w:sz w:val="28"/>
                <w:szCs w:val="28"/>
                <w:lang w:eastAsia="ru-RU"/>
              </w:rPr>
              <w:t xml:space="preserve"> (</w:t>
            </w:r>
            <w:r w:rsidR="00932EC5">
              <w:rPr>
                <w:rFonts w:ascii="Times New Roman" w:hAnsi="Times New Roman" w:cs="Times New Roman"/>
                <w:b/>
                <w:noProof/>
                <w:sz w:val="28"/>
                <w:szCs w:val="28"/>
                <w:lang w:eastAsia="ru-RU"/>
              </w:rPr>
              <w:t>4</w:t>
            </w:r>
            <w:r w:rsidR="00CD124D">
              <w:rPr>
                <w:rFonts w:ascii="Times New Roman" w:hAnsi="Times New Roman" w:cs="Times New Roman"/>
                <w:b/>
                <w:noProof/>
                <w:sz w:val="28"/>
                <w:szCs w:val="28"/>
                <w:lang w:eastAsia="ru-RU"/>
              </w:rPr>
              <w:t>5</w:t>
            </w:r>
            <w:r w:rsidR="00D31BE3">
              <w:rPr>
                <w:rFonts w:ascii="Times New Roman" w:hAnsi="Times New Roman" w:cs="Times New Roman"/>
                <w:b/>
                <w:noProof/>
                <w:sz w:val="28"/>
                <w:szCs w:val="28"/>
                <w:lang w:eastAsia="ru-RU"/>
              </w:rPr>
              <w:t>7</w:t>
            </w:r>
            <w:r w:rsidR="001759C2">
              <w:rPr>
                <w:rFonts w:ascii="Times New Roman" w:hAnsi="Times New Roman" w:cs="Times New Roman"/>
                <w:b/>
                <w:noProof/>
                <w:sz w:val="28"/>
                <w:szCs w:val="28"/>
                <w:lang w:eastAsia="ru-RU"/>
              </w:rPr>
              <w:t>)</w:t>
            </w:r>
            <w:r w:rsidR="00FF071E">
              <w:rPr>
                <w:rFonts w:ascii="Times New Roman" w:hAnsi="Times New Roman" w:cs="Times New Roman"/>
                <w:b/>
                <w:noProof/>
                <w:sz w:val="28"/>
                <w:szCs w:val="28"/>
                <w:lang w:eastAsia="ru-RU"/>
              </w:rPr>
              <w:t xml:space="preserve"> </w:t>
            </w:r>
            <w:r w:rsidR="00D31BE3">
              <w:rPr>
                <w:rFonts w:ascii="Times New Roman" w:hAnsi="Times New Roman" w:cs="Times New Roman"/>
                <w:b/>
                <w:noProof/>
                <w:sz w:val="28"/>
                <w:szCs w:val="28"/>
                <w:lang w:eastAsia="ru-RU"/>
              </w:rPr>
              <w:t>25</w:t>
            </w:r>
            <w:r w:rsidR="00FF071E">
              <w:rPr>
                <w:rFonts w:ascii="Times New Roman" w:hAnsi="Times New Roman" w:cs="Times New Roman"/>
                <w:b/>
                <w:noProof/>
                <w:sz w:val="28"/>
                <w:szCs w:val="28"/>
                <w:lang w:eastAsia="ru-RU"/>
              </w:rPr>
              <w:t xml:space="preserve"> </w:t>
            </w:r>
            <w:r w:rsidR="00322FCD">
              <w:rPr>
                <w:rFonts w:ascii="Times New Roman" w:hAnsi="Times New Roman" w:cs="Times New Roman"/>
                <w:b/>
                <w:noProof/>
                <w:sz w:val="28"/>
                <w:szCs w:val="28"/>
                <w:lang w:eastAsia="ru-RU"/>
              </w:rPr>
              <w:t>июн</w:t>
            </w:r>
            <w:r w:rsidR="00D10FCE">
              <w:rPr>
                <w:rFonts w:ascii="Times New Roman" w:hAnsi="Times New Roman" w:cs="Times New Roman"/>
                <w:b/>
                <w:noProof/>
                <w:sz w:val="28"/>
                <w:szCs w:val="28"/>
                <w:lang w:eastAsia="ru-RU"/>
              </w:rPr>
              <w:t>я</w:t>
            </w:r>
            <w:r w:rsidR="00C66141">
              <w:rPr>
                <w:rFonts w:ascii="Times New Roman" w:hAnsi="Times New Roman" w:cs="Times New Roman"/>
                <w:b/>
                <w:noProof/>
                <w:sz w:val="28"/>
                <w:szCs w:val="28"/>
                <w:lang w:eastAsia="ru-RU"/>
              </w:rPr>
              <w:t xml:space="preserve"> 202</w:t>
            </w:r>
            <w:r w:rsidR="00E47FAF">
              <w:rPr>
                <w:rFonts w:ascii="Times New Roman" w:hAnsi="Times New Roman" w:cs="Times New Roman"/>
                <w:b/>
                <w:noProof/>
                <w:sz w:val="28"/>
                <w:szCs w:val="28"/>
                <w:lang w:eastAsia="ru-RU"/>
              </w:rPr>
              <w:t>4</w:t>
            </w:r>
          </w:p>
        </w:tc>
      </w:tr>
    </w:tbl>
    <w:p w:rsidR="006459CD" w:rsidRPr="000C03B6" w:rsidRDefault="006459CD" w:rsidP="00DF36D7">
      <w:pPr>
        <w:spacing w:after="0" w:line="240" w:lineRule="auto"/>
        <w:rPr>
          <w:rFonts w:ascii="Times New Roman" w:hAnsi="Times New Roman" w:cs="Times New Roman"/>
          <w:sz w:val="20"/>
          <w:szCs w:val="20"/>
        </w:rPr>
        <w:sectPr w:rsidR="006459CD" w:rsidRPr="000C03B6" w:rsidSect="00C43515">
          <w:footerReference w:type="default" r:id="rId9"/>
          <w:pgSz w:w="11906" w:h="16838"/>
          <w:pgMar w:top="1134" w:right="1701" w:bottom="1134" w:left="850" w:header="708" w:footer="708" w:gutter="0"/>
          <w:cols w:space="720"/>
          <w:docGrid w:linePitch="360"/>
        </w:sectPr>
      </w:pPr>
    </w:p>
    <w:p w:rsidR="00E667A7" w:rsidRDefault="00E667A7" w:rsidP="009B75CF">
      <w:pPr>
        <w:autoSpaceDE w:val="0"/>
        <w:autoSpaceDN w:val="0"/>
        <w:adjustRightInd w:val="0"/>
        <w:spacing w:after="0" w:line="240" w:lineRule="auto"/>
        <w:rPr>
          <w:rFonts w:ascii="Times New Roman" w:hAnsi="Times New Roman" w:cs="Times New Roman"/>
          <w:sz w:val="20"/>
          <w:szCs w:val="20"/>
          <w:lang w:val="en-US"/>
        </w:rPr>
      </w:pPr>
    </w:p>
    <w:p w:rsidR="00D31BE3" w:rsidRPr="00D31BE3" w:rsidRDefault="00D31BE3" w:rsidP="00D31BE3">
      <w:pPr>
        <w:pStyle w:val="ConsPlusTitle"/>
        <w:widowControl/>
        <w:jc w:val="center"/>
        <w:rPr>
          <w:rFonts w:ascii="Times New Roman" w:hAnsi="Times New Roman" w:cs="Times New Roman"/>
          <w:b w:val="0"/>
          <w:color w:val="000000"/>
          <w:sz w:val="20"/>
        </w:rPr>
      </w:pPr>
      <w:r w:rsidRPr="00D31BE3">
        <w:rPr>
          <w:rFonts w:ascii="Times New Roman" w:hAnsi="Times New Roman" w:cs="Times New Roman"/>
          <w:b w:val="0"/>
          <w:color w:val="000000"/>
          <w:sz w:val="20"/>
        </w:rPr>
        <w:t>ЧЕРЕМШАНСКИЙ СЕЛЬСКИЙ СОВЕТ ДЕПУТАТОВ</w:t>
      </w:r>
    </w:p>
    <w:p w:rsidR="00D31BE3" w:rsidRPr="00D31BE3" w:rsidRDefault="00D31BE3" w:rsidP="00D31BE3">
      <w:pPr>
        <w:ind w:right="-1"/>
        <w:jc w:val="center"/>
        <w:rPr>
          <w:rFonts w:ascii="Times New Roman" w:hAnsi="Times New Roman" w:cs="Times New Roman"/>
          <w:b/>
          <w:sz w:val="20"/>
          <w:szCs w:val="20"/>
        </w:rPr>
      </w:pPr>
      <w:r w:rsidRPr="00D31BE3">
        <w:rPr>
          <w:rFonts w:ascii="Times New Roman" w:hAnsi="Times New Roman" w:cs="Times New Roman"/>
          <w:color w:val="000000"/>
          <w:sz w:val="20"/>
          <w:szCs w:val="20"/>
        </w:rPr>
        <w:t>КУРАГИНСКОГО РАЙОНА КРАСНОЯРСКОГО КРАЯ</w:t>
      </w:r>
    </w:p>
    <w:p w:rsidR="00F76787" w:rsidRDefault="00D7345C" w:rsidP="00F76787">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От </w:t>
      </w:r>
      <w:r w:rsidR="00D31BE3">
        <w:rPr>
          <w:rFonts w:ascii="Times New Roman" w:hAnsi="Times New Roman" w:cs="Times New Roman"/>
          <w:sz w:val="20"/>
          <w:szCs w:val="20"/>
        </w:rPr>
        <w:t>24</w:t>
      </w:r>
      <w:r w:rsidR="00E47FAF">
        <w:rPr>
          <w:rFonts w:ascii="Times New Roman" w:hAnsi="Times New Roman" w:cs="Times New Roman"/>
          <w:sz w:val="20"/>
          <w:szCs w:val="20"/>
        </w:rPr>
        <w:t>.0</w:t>
      </w:r>
      <w:r w:rsidR="00D31BE3">
        <w:rPr>
          <w:rFonts w:ascii="Times New Roman" w:hAnsi="Times New Roman" w:cs="Times New Roman"/>
          <w:sz w:val="20"/>
          <w:szCs w:val="20"/>
        </w:rPr>
        <w:t>6</w:t>
      </w:r>
      <w:r w:rsidR="00F76787" w:rsidRPr="00F76787">
        <w:rPr>
          <w:rFonts w:ascii="Times New Roman" w:hAnsi="Times New Roman" w:cs="Times New Roman"/>
          <w:sz w:val="20"/>
          <w:szCs w:val="20"/>
        </w:rPr>
        <w:t>.202</w:t>
      </w:r>
      <w:r w:rsidR="00E47FAF">
        <w:rPr>
          <w:rFonts w:ascii="Times New Roman" w:hAnsi="Times New Roman" w:cs="Times New Roman"/>
          <w:sz w:val="20"/>
          <w:szCs w:val="20"/>
        </w:rPr>
        <w:t>4</w:t>
      </w:r>
    </w:p>
    <w:p w:rsidR="00D31BE3" w:rsidRPr="00D31BE3" w:rsidRDefault="00F76787" w:rsidP="00D7345C">
      <w:pPr>
        <w:spacing w:after="0" w:line="240" w:lineRule="auto"/>
        <w:ind w:right="-1"/>
        <w:jc w:val="both"/>
        <w:rPr>
          <w:rFonts w:ascii="Times New Roman" w:hAnsi="Times New Roman" w:cs="Times New Roman"/>
          <w:sz w:val="20"/>
          <w:szCs w:val="20"/>
        </w:rPr>
      </w:pPr>
      <w:proofErr w:type="spellStart"/>
      <w:r w:rsidRPr="00F76787">
        <w:rPr>
          <w:rFonts w:ascii="Times New Roman" w:hAnsi="Times New Roman" w:cs="Times New Roman"/>
          <w:sz w:val="20"/>
          <w:szCs w:val="20"/>
        </w:rPr>
        <w:t>с.Черемшанка</w:t>
      </w:r>
      <w:proofErr w:type="spellEnd"/>
      <w:r w:rsidRPr="00F76787">
        <w:rPr>
          <w:rFonts w:ascii="Times New Roman" w:hAnsi="Times New Roman" w:cs="Times New Roman"/>
          <w:sz w:val="20"/>
          <w:szCs w:val="20"/>
        </w:rPr>
        <w:t xml:space="preserve">   </w:t>
      </w:r>
      <w:r w:rsidR="00983493">
        <w:rPr>
          <w:rFonts w:ascii="Times New Roman" w:hAnsi="Times New Roman" w:cs="Times New Roman"/>
          <w:sz w:val="20"/>
          <w:szCs w:val="20"/>
        </w:rPr>
        <w:t xml:space="preserve">                           </w:t>
      </w:r>
      <w:r w:rsidR="00D31BE3" w:rsidRPr="00D31BE3">
        <w:rPr>
          <w:rFonts w:ascii="Times New Roman" w:hAnsi="Times New Roman" w:cs="Times New Roman"/>
          <w:sz w:val="20"/>
          <w:szCs w:val="20"/>
        </w:rPr>
        <w:t xml:space="preserve">О признании утратившим силу Решение </w:t>
      </w:r>
    </w:p>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 xml:space="preserve">сельского Совета депутатов от 26.11.2020 </w:t>
      </w:r>
    </w:p>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 xml:space="preserve">года № 3-17-Р «Об административной </w:t>
      </w:r>
    </w:p>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 xml:space="preserve">комиссии муниципального образования </w:t>
      </w:r>
    </w:p>
    <w:p w:rsidR="00D31BE3" w:rsidRPr="00D31BE3" w:rsidRDefault="00D31BE3" w:rsidP="00D7345C">
      <w:pPr>
        <w:spacing w:after="0" w:line="240" w:lineRule="auto"/>
        <w:ind w:right="-1"/>
        <w:jc w:val="both"/>
        <w:rPr>
          <w:rFonts w:ascii="Times New Roman" w:hAnsi="Times New Roman" w:cs="Times New Roman"/>
          <w:sz w:val="20"/>
          <w:szCs w:val="20"/>
        </w:rPr>
      </w:pPr>
      <w:proofErr w:type="spellStart"/>
      <w:r w:rsidRPr="00D31BE3">
        <w:rPr>
          <w:rFonts w:ascii="Times New Roman" w:hAnsi="Times New Roman" w:cs="Times New Roman"/>
          <w:sz w:val="20"/>
          <w:szCs w:val="20"/>
        </w:rPr>
        <w:t>Черемшанский</w:t>
      </w:r>
      <w:proofErr w:type="spellEnd"/>
      <w:r w:rsidRPr="00D31BE3">
        <w:rPr>
          <w:rFonts w:ascii="Times New Roman" w:hAnsi="Times New Roman" w:cs="Times New Roman"/>
          <w:sz w:val="20"/>
          <w:szCs w:val="20"/>
        </w:rPr>
        <w:t xml:space="preserve"> сельсовет Курагинского </w:t>
      </w:r>
    </w:p>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района Красноярского края»</w:t>
      </w:r>
    </w:p>
    <w:p w:rsidR="00D31BE3" w:rsidRPr="00D31BE3" w:rsidRDefault="00D31BE3" w:rsidP="00D7345C">
      <w:pPr>
        <w:spacing w:after="0" w:line="240" w:lineRule="auto"/>
        <w:ind w:right="-1"/>
        <w:jc w:val="both"/>
        <w:rPr>
          <w:rFonts w:ascii="Times New Roman" w:hAnsi="Times New Roman" w:cs="Times New Roman"/>
          <w:sz w:val="20"/>
          <w:szCs w:val="20"/>
        </w:rPr>
      </w:pPr>
    </w:p>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 xml:space="preserve">    Руководствуясь Законом Красноярского края от 23.04.2009 </w:t>
      </w:r>
      <w:bookmarkStart w:id="0" w:name="_GoBack"/>
      <w:r w:rsidRPr="00D31BE3">
        <w:rPr>
          <w:rFonts w:ascii="Times New Roman" w:hAnsi="Times New Roman" w:cs="Times New Roman"/>
          <w:sz w:val="20"/>
          <w:szCs w:val="20"/>
        </w:rPr>
        <w:t xml:space="preserve">года № 8-3168 </w:t>
      </w:r>
    </w:p>
    <w:bookmarkEnd w:id="0"/>
    <w:p w:rsidR="00D31BE3" w:rsidRPr="00D31BE3" w:rsidRDefault="00D31BE3" w:rsidP="00D7345C">
      <w:pPr>
        <w:spacing w:after="0" w:line="240" w:lineRule="auto"/>
        <w:ind w:right="-1"/>
        <w:jc w:val="both"/>
        <w:rPr>
          <w:rFonts w:ascii="Times New Roman" w:hAnsi="Times New Roman" w:cs="Times New Roman"/>
          <w:sz w:val="20"/>
          <w:szCs w:val="20"/>
        </w:rPr>
      </w:pPr>
      <w:r w:rsidRPr="00D31BE3">
        <w:rPr>
          <w:rFonts w:ascii="Times New Roman" w:hAnsi="Times New Roman" w:cs="Times New Roman"/>
          <w:sz w:val="20"/>
          <w:szCs w:val="20"/>
        </w:rPr>
        <w:t xml:space="preserve">«Об административных комиссиях в Красноярском крае (с изменениями на 18 мая 2023 №5-1805), статьей 7-1 Устава муниципального образования </w:t>
      </w:r>
      <w:proofErr w:type="spellStart"/>
      <w:r w:rsidRPr="00D31BE3">
        <w:rPr>
          <w:rFonts w:ascii="Times New Roman" w:hAnsi="Times New Roman" w:cs="Times New Roman"/>
          <w:sz w:val="20"/>
          <w:szCs w:val="20"/>
        </w:rPr>
        <w:t>Черемшанский</w:t>
      </w:r>
      <w:proofErr w:type="spellEnd"/>
      <w:r w:rsidRPr="00D31BE3">
        <w:rPr>
          <w:rFonts w:ascii="Times New Roman" w:hAnsi="Times New Roman" w:cs="Times New Roman"/>
          <w:sz w:val="20"/>
          <w:szCs w:val="20"/>
        </w:rPr>
        <w:t xml:space="preserve"> сельсовет Курагинского района </w:t>
      </w:r>
      <w:r w:rsidRPr="00D31BE3">
        <w:rPr>
          <w:rFonts w:ascii="Times New Roman" w:hAnsi="Times New Roman" w:cs="Times New Roman"/>
          <w:sz w:val="20"/>
          <w:szCs w:val="20"/>
        </w:rPr>
        <w:lastRenderedPageBreak/>
        <w:t>Красноярского края сельский Совет депутатов РЕШИЛ:</w:t>
      </w:r>
    </w:p>
    <w:p w:rsidR="00D31BE3" w:rsidRPr="00D31BE3" w:rsidRDefault="00D31BE3" w:rsidP="00D31BE3">
      <w:pPr>
        <w:numPr>
          <w:ilvl w:val="0"/>
          <w:numId w:val="48"/>
        </w:numPr>
        <w:spacing w:after="0" w:line="240" w:lineRule="auto"/>
        <w:ind w:right="-1"/>
        <w:jc w:val="center"/>
        <w:rPr>
          <w:rFonts w:ascii="Times New Roman" w:hAnsi="Times New Roman" w:cs="Times New Roman"/>
          <w:sz w:val="20"/>
          <w:szCs w:val="20"/>
        </w:rPr>
      </w:pPr>
      <w:r w:rsidRPr="00D31BE3">
        <w:rPr>
          <w:rFonts w:ascii="Times New Roman" w:hAnsi="Times New Roman" w:cs="Times New Roman"/>
          <w:sz w:val="20"/>
          <w:szCs w:val="20"/>
        </w:rPr>
        <w:t xml:space="preserve">Решение сельского Совета депутатов от 26.11.2020 года № 3-17-Р «Об административной комиссии муниципального образования </w:t>
      </w:r>
      <w:proofErr w:type="spellStart"/>
      <w:r w:rsidRPr="00D31BE3">
        <w:rPr>
          <w:rFonts w:ascii="Times New Roman" w:hAnsi="Times New Roman" w:cs="Times New Roman"/>
          <w:sz w:val="20"/>
          <w:szCs w:val="20"/>
        </w:rPr>
        <w:t>Черемшанский</w:t>
      </w:r>
      <w:proofErr w:type="spellEnd"/>
      <w:r w:rsidRPr="00D31BE3">
        <w:rPr>
          <w:rFonts w:ascii="Times New Roman" w:hAnsi="Times New Roman" w:cs="Times New Roman"/>
          <w:sz w:val="20"/>
          <w:szCs w:val="20"/>
        </w:rPr>
        <w:t xml:space="preserve"> сельсовет Курагинского района Красноярского края» считать утратившим силу.</w:t>
      </w:r>
    </w:p>
    <w:p w:rsidR="00D31BE3" w:rsidRPr="00D31BE3" w:rsidRDefault="00D31BE3" w:rsidP="00D31BE3">
      <w:pPr>
        <w:numPr>
          <w:ilvl w:val="0"/>
          <w:numId w:val="48"/>
        </w:numPr>
        <w:spacing w:after="0" w:line="240" w:lineRule="auto"/>
        <w:ind w:right="-1"/>
        <w:jc w:val="center"/>
        <w:rPr>
          <w:rFonts w:ascii="Times New Roman" w:hAnsi="Times New Roman" w:cs="Times New Roman"/>
          <w:sz w:val="20"/>
          <w:szCs w:val="20"/>
        </w:rPr>
      </w:pPr>
      <w:r w:rsidRPr="00D31BE3">
        <w:rPr>
          <w:rFonts w:ascii="Times New Roman" w:hAnsi="Times New Roman" w:cs="Times New Roman"/>
          <w:sz w:val="20"/>
          <w:szCs w:val="20"/>
        </w:rPr>
        <w:t>Решение вступает в силу со дня опубликования в газете «Правовая жизнь села»</w:t>
      </w:r>
    </w:p>
    <w:p w:rsidR="00D31BE3" w:rsidRPr="00D31BE3" w:rsidRDefault="00D31BE3" w:rsidP="00D31BE3">
      <w:pPr>
        <w:spacing w:after="0" w:line="240" w:lineRule="auto"/>
        <w:ind w:right="-1"/>
        <w:jc w:val="center"/>
        <w:rPr>
          <w:rFonts w:ascii="Times New Roman" w:hAnsi="Times New Roman" w:cs="Times New Roman"/>
          <w:sz w:val="20"/>
          <w:szCs w:val="20"/>
        </w:rPr>
      </w:pPr>
    </w:p>
    <w:p w:rsidR="00D31BE3" w:rsidRPr="00D31BE3" w:rsidRDefault="00D31BE3" w:rsidP="00D31BE3">
      <w:pPr>
        <w:spacing w:after="0" w:line="240" w:lineRule="auto"/>
        <w:ind w:right="-1"/>
        <w:jc w:val="center"/>
        <w:rPr>
          <w:rFonts w:ascii="Times New Roman" w:hAnsi="Times New Roman" w:cs="Times New Roman"/>
          <w:sz w:val="20"/>
          <w:szCs w:val="20"/>
        </w:rPr>
      </w:pPr>
    </w:p>
    <w:p w:rsidR="00D31BE3" w:rsidRPr="00D31BE3" w:rsidRDefault="00D31BE3" w:rsidP="00D31BE3">
      <w:pPr>
        <w:spacing w:after="0" w:line="240" w:lineRule="auto"/>
        <w:ind w:right="-1"/>
        <w:jc w:val="center"/>
        <w:rPr>
          <w:rFonts w:ascii="Times New Roman" w:hAnsi="Times New Roman" w:cs="Times New Roman"/>
          <w:sz w:val="20"/>
          <w:szCs w:val="20"/>
        </w:rPr>
      </w:pPr>
      <w:r w:rsidRPr="00D31BE3">
        <w:rPr>
          <w:rFonts w:ascii="Times New Roman" w:hAnsi="Times New Roman" w:cs="Times New Roman"/>
          <w:sz w:val="20"/>
          <w:szCs w:val="20"/>
        </w:rPr>
        <w:t>Председатель сельского Совета депутатов                               Д.В. Заремба</w:t>
      </w:r>
    </w:p>
    <w:p w:rsidR="00D31BE3" w:rsidRPr="00D31BE3" w:rsidRDefault="00D31BE3" w:rsidP="00D31BE3">
      <w:pPr>
        <w:spacing w:after="0" w:line="240" w:lineRule="auto"/>
        <w:ind w:right="-1"/>
        <w:jc w:val="center"/>
        <w:rPr>
          <w:rFonts w:ascii="Times New Roman" w:hAnsi="Times New Roman" w:cs="Times New Roman"/>
          <w:sz w:val="20"/>
          <w:szCs w:val="20"/>
        </w:rPr>
      </w:pPr>
    </w:p>
    <w:p w:rsidR="00CD124D" w:rsidRPr="00CD124D" w:rsidRDefault="00D31BE3" w:rsidP="00D31BE3">
      <w:pPr>
        <w:spacing w:after="0" w:line="240" w:lineRule="auto"/>
        <w:ind w:right="-1"/>
        <w:jc w:val="center"/>
        <w:rPr>
          <w:rFonts w:ascii="Times New Roman" w:hAnsi="Times New Roman" w:cs="Times New Roman"/>
          <w:sz w:val="20"/>
          <w:szCs w:val="20"/>
        </w:rPr>
      </w:pPr>
      <w:proofErr w:type="spellStart"/>
      <w:r w:rsidRPr="00D31BE3">
        <w:rPr>
          <w:rFonts w:ascii="Times New Roman" w:hAnsi="Times New Roman" w:cs="Times New Roman"/>
          <w:sz w:val="20"/>
          <w:szCs w:val="20"/>
        </w:rPr>
        <w:t>И.о</w:t>
      </w:r>
      <w:proofErr w:type="spellEnd"/>
      <w:r w:rsidRPr="00D31BE3">
        <w:rPr>
          <w:rFonts w:ascii="Times New Roman" w:hAnsi="Times New Roman" w:cs="Times New Roman"/>
          <w:sz w:val="20"/>
          <w:szCs w:val="20"/>
        </w:rPr>
        <w:t xml:space="preserve">. главы сельсовета                                                                  А.Г. </w:t>
      </w:r>
      <w:proofErr w:type="spellStart"/>
      <w:r w:rsidRPr="00D31BE3">
        <w:rPr>
          <w:rFonts w:ascii="Times New Roman" w:hAnsi="Times New Roman" w:cs="Times New Roman"/>
          <w:sz w:val="20"/>
          <w:szCs w:val="20"/>
        </w:rPr>
        <w:t>Вождаев</w:t>
      </w:r>
      <w:proofErr w:type="spellEnd"/>
    </w:p>
    <w:p w:rsidR="00762D56" w:rsidRDefault="00762D56" w:rsidP="00762D56">
      <w:pPr>
        <w:pStyle w:val="af1"/>
        <w:spacing w:after="0" w:line="240" w:lineRule="auto"/>
        <w:jc w:val="center"/>
        <w:rPr>
          <w:rFonts w:ascii="Times New Roman" w:hAnsi="Times New Roman" w:cs="Times New Roman"/>
          <w:sz w:val="20"/>
          <w:szCs w:val="20"/>
        </w:rPr>
      </w:pPr>
    </w:p>
    <w:p w:rsidR="00D31BE3" w:rsidRPr="00D31BE3" w:rsidRDefault="00D31BE3" w:rsidP="00762D56">
      <w:pPr>
        <w:pStyle w:val="af1"/>
        <w:spacing w:after="0" w:line="240" w:lineRule="auto"/>
        <w:jc w:val="center"/>
        <w:rPr>
          <w:rFonts w:ascii="Times New Roman" w:hAnsi="Times New Roman" w:cs="Times New Roman"/>
          <w:bCs/>
          <w:sz w:val="20"/>
          <w:szCs w:val="20"/>
        </w:rPr>
      </w:pPr>
      <w:r w:rsidRPr="00D31BE3">
        <w:rPr>
          <w:rFonts w:ascii="Times New Roman" w:hAnsi="Times New Roman" w:cs="Times New Roman"/>
          <w:bCs/>
          <w:sz w:val="20"/>
          <w:szCs w:val="20"/>
        </w:rPr>
        <w:t>ЧЕРЕМШАНСКИЙ СЕЛЬСКИЙ СОВЕТ ДЕПУТАТОВ</w:t>
      </w:r>
    </w:p>
    <w:p w:rsidR="00D31BE3" w:rsidRPr="00762D56" w:rsidRDefault="00D31BE3" w:rsidP="00762D56">
      <w:pPr>
        <w:pStyle w:val="af1"/>
        <w:jc w:val="center"/>
        <w:rPr>
          <w:rFonts w:ascii="Times New Roman" w:hAnsi="Times New Roman" w:cs="Times New Roman"/>
          <w:bCs/>
          <w:sz w:val="20"/>
          <w:szCs w:val="20"/>
        </w:rPr>
      </w:pPr>
      <w:r w:rsidRPr="00D31BE3">
        <w:rPr>
          <w:rFonts w:ascii="Times New Roman" w:hAnsi="Times New Roman" w:cs="Times New Roman"/>
          <w:bCs/>
          <w:sz w:val="20"/>
          <w:szCs w:val="20"/>
        </w:rPr>
        <w:t xml:space="preserve">КУРАГИНСКОГО РАЙОНА </w:t>
      </w:r>
      <w:r w:rsidRPr="00D31BE3">
        <w:rPr>
          <w:rFonts w:ascii="Times New Roman" w:hAnsi="Times New Roman" w:cs="Times New Roman"/>
          <w:bCs/>
          <w:sz w:val="20"/>
          <w:szCs w:val="20"/>
        </w:rPr>
        <w:lastRenderedPageBreak/>
        <w:t>КРАСНОЯРСКОГО КРАЯ</w:t>
      </w:r>
    </w:p>
    <w:p w:rsidR="00D31BE3" w:rsidRPr="00762D56" w:rsidRDefault="00D31BE3" w:rsidP="00762D56">
      <w:pPr>
        <w:pStyle w:val="af1"/>
        <w:jc w:val="center"/>
        <w:rPr>
          <w:rFonts w:ascii="Times New Roman" w:hAnsi="Times New Roman" w:cs="Times New Roman"/>
          <w:bCs/>
          <w:sz w:val="20"/>
          <w:szCs w:val="20"/>
        </w:rPr>
      </w:pPr>
      <w:r w:rsidRPr="00D31BE3">
        <w:rPr>
          <w:rFonts w:ascii="Times New Roman" w:hAnsi="Times New Roman" w:cs="Times New Roman"/>
          <w:bCs/>
          <w:sz w:val="20"/>
          <w:szCs w:val="20"/>
        </w:rPr>
        <w:t>РЕШЕНИЕ</w:t>
      </w:r>
    </w:p>
    <w:p w:rsidR="00D31BE3" w:rsidRPr="00762D56" w:rsidRDefault="00D31BE3" w:rsidP="00762D56">
      <w:pPr>
        <w:pStyle w:val="af1"/>
        <w:jc w:val="both"/>
        <w:rPr>
          <w:rFonts w:ascii="Times New Roman" w:hAnsi="Times New Roman" w:cs="Times New Roman"/>
          <w:sz w:val="20"/>
          <w:szCs w:val="20"/>
        </w:rPr>
      </w:pPr>
      <w:r w:rsidRPr="00D31BE3">
        <w:rPr>
          <w:rFonts w:ascii="Times New Roman" w:hAnsi="Times New Roman" w:cs="Times New Roman"/>
          <w:bCs/>
          <w:sz w:val="20"/>
          <w:szCs w:val="20"/>
        </w:rPr>
        <w:t>24</w:t>
      </w:r>
      <w:r w:rsidRPr="00D31BE3">
        <w:rPr>
          <w:rFonts w:ascii="Times New Roman" w:hAnsi="Times New Roman" w:cs="Times New Roman"/>
          <w:sz w:val="20"/>
          <w:szCs w:val="20"/>
        </w:rPr>
        <w:t>.06.2024</w:t>
      </w:r>
      <w:r w:rsidRPr="00D31BE3">
        <w:rPr>
          <w:rFonts w:ascii="Times New Roman" w:hAnsi="Times New Roman" w:cs="Times New Roman"/>
          <w:sz w:val="20"/>
          <w:szCs w:val="20"/>
        </w:rPr>
        <w:tab/>
        <w:t xml:space="preserve">                                с.</w:t>
      </w:r>
      <w:r w:rsidR="00762D56">
        <w:rPr>
          <w:rFonts w:ascii="Times New Roman" w:hAnsi="Times New Roman" w:cs="Times New Roman"/>
          <w:sz w:val="20"/>
          <w:szCs w:val="20"/>
        </w:rPr>
        <w:t xml:space="preserve"> Черемшанка</w:t>
      </w:r>
      <w:r w:rsidR="00762D56">
        <w:rPr>
          <w:rFonts w:ascii="Times New Roman" w:hAnsi="Times New Roman" w:cs="Times New Roman"/>
          <w:sz w:val="20"/>
          <w:szCs w:val="20"/>
        </w:rPr>
        <w:tab/>
        <w:t xml:space="preserve">                 №</w:t>
      </w:r>
      <w:r w:rsidRPr="00D31BE3">
        <w:rPr>
          <w:rFonts w:ascii="Times New Roman" w:hAnsi="Times New Roman" w:cs="Times New Roman"/>
          <w:sz w:val="20"/>
          <w:szCs w:val="20"/>
        </w:rPr>
        <w:t>58-215-р</w:t>
      </w:r>
    </w:p>
    <w:p w:rsidR="00D31BE3" w:rsidRPr="00762D56" w:rsidRDefault="00D31BE3" w:rsidP="00762D56">
      <w:pPr>
        <w:pStyle w:val="af1"/>
        <w:rPr>
          <w:rFonts w:ascii="Times New Roman" w:hAnsi="Times New Roman" w:cs="Times New Roman"/>
          <w:sz w:val="20"/>
          <w:szCs w:val="20"/>
        </w:rPr>
      </w:pPr>
      <w:r w:rsidRPr="00D31BE3">
        <w:rPr>
          <w:rFonts w:ascii="Times New Roman" w:hAnsi="Times New Roman" w:cs="Times New Roman"/>
          <w:sz w:val="20"/>
          <w:szCs w:val="20"/>
        </w:rPr>
        <w:t>О плане работы сельского Совета депутатов шестого созыва на второе полугодие 2024 года</w:t>
      </w:r>
    </w:p>
    <w:p w:rsidR="00D31BE3" w:rsidRPr="00D31BE3" w:rsidRDefault="00D31BE3" w:rsidP="00D31BE3">
      <w:pPr>
        <w:pStyle w:val="af1"/>
        <w:rPr>
          <w:rFonts w:ascii="Times New Roman" w:hAnsi="Times New Roman" w:cs="Times New Roman"/>
          <w:sz w:val="20"/>
          <w:szCs w:val="20"/>
        </w:rPr>
      </w:pPr>
    </w:p>
    <w:p w:rsidR="00762D56" w:rsidRDefault="00D31BE3" w:rsidP="00762D56">
      <w:pPr>
        <w:pStyle w:val="af1"/>
        <w:jc w:val="both"/>
        <w:rPr>
          <w:rFonts w:ascii="Times New Roman" w:hAnsi="Times New Roman" w:cs="Times New Roman"/>
          <w:sz w:val="20"/>
          <w:szCs w:val="20"/>
        </w:rPr>
      </w:pPr>
      <w:r w:rsidRPr="00D31BE3">
        <w:rPr>
          <w:rFonts w:ascii="Times New Roman" w:hAnsi="Times New Roman" w:cs="Times New Roman"/>
          <w:sz w:val="20"/>
          <w:szCs w:val="20"/>
        </w:rPr>
        <w:t xml:space="preserve">Руководствуясь ст.20 Устава муниципального образования </w:t>
      </w:r>
      <w:proofErr w:type="spellStart"/>
      <w:r w:rsidRPr="00D31BE3">
        <w:rPr>
          <w:rFonts w:ascii="Times New Roman" w:hAnsi="Times New Roman" w:cs="Times New Roman"/>
          <w:sz w:val="20"/>
          <w:szCs w:val="20"/>
        </w:rPr>
        <w:t>Черемшанский</w:t>
      </w:r>
      <w:proofErr w:type="spellEnd"/>
      <w:r w:rsidRPr="00D31BE3">
        <w:rPr>
          <w:rFonts w:ascii="Times New Roman" w:hAnsi="Times New Roman" w:cs="Times New Roman"/>
          <w:sz w:val="20"/>
          <w:szCs w:val="20"/>
        </w:rPr>
        <w:t xml:space="preserve"> сельский, Совет депутатов </w:t>
      </w:r>
    </w:p>
    <w:p w:rsidR="00D31BE3" w:rsidRPr="00D31BE3" w:rsidRDefault="00D31BE3" w:rsidP="00D31BE3">
      <w:pPr>
        <w:pStyle w:val="af1"/>
        <w:rPr>
          <w:rFonts w:ascii="Times New Roman" w:hAnsi="Times New Roman" w:cs="Times New Roman"/>
          <w:sz w:val="20"/>
          <w:szCs w:val="20"/>
        </w:rPr>
      </w:pPr>
      <w:r w:rsidRPr="00D31BE3">
        <w:rPr>
          <w:rFonts w:ascii="Times New Roman" w:hAnsi="Times New Roman" w:cs="Times New Roman"/>
          <w:sz w:val="20"/>
          <w:szCs w:val="20"/>
        </w:rPr>
        <w:t>РЕШИЛ:</w:t>
      </w:r>
    </w:p>
    <w:p w:rsidR="00D31BE3" w:rsidRPr="00D31BE3" w:rsidRDefault="00D31BE3" w:rsidP="00D31BE3">
      <w:pPr>
        <w:pStyle w:val="af1"/>
        <w:rPr>
          <w:rFonts w:ascii="Times New Roman" w:hAnsi="Times New Roman" w:cs="Times New Roman"/>
          <w:sz w:val="20"/>
          <w:szCs w:val="20"/>
        </w:rPr>
      </w:pPr>
    </w:p>
    <w:p w:rsidR="00D31BE3" w:rsidRPr="00D31BE3" w:rsidRDefault="00D31BE3" w:rsidP="00D31BE3">
      <w:pPr>
        <w:pStyle w:val="af1"/>
        <w:numPr>
          <w:ilvl w:val="0"/>
          <w:numId w:val="7"/>
        </w:numPr>
        <w:rPr>
          <w:rFonts w:ascii="Times New Roman" w:hAnsi="Times New Roman" w:cs="Times New Roman"/>
          <w:sz w:val="20"/>
          <w:szCs w:val="20"/>
        </w:rPr>
      </w:pPr>
      <w:r w:rsidRPr="00D31BE3">
        <w:rPr>
          <w:rFonts w:ascii="Times New Roman" w:hAnsi="Times New Roman" w:cs="Times New Roman"/>
          <w:sz w:val="20"/>
          <w:szCs w:val="20"/>
        </w:rPr>
        <w:t xml:space="preserve">Утвердить план Работы сельского Совета депутатов на второе полугодие 2024 года. План работы и график приема граждан Черемшанского сельсовета депутатами </w:t>
      </w:r>
      <w:r w:rsidRPr="00D31BE3">
        <w:rPr>
          <w:rFonts w:ascii="Times New Roman" w:hAnsi="Times New Roman" w:cs="Times New Roman"/>
          <w:sz w:val="20"/>
          <w:szCs w:val="20"/>
        </w:rPr>
        <w:lastRenderedPageBreak/>
        <w:t>прилагается (Приложение № 1,2).</w:t>
      </w:r>
    </w:p>
    <w:p w:rsidR="00D31BE3" w:rsidRPr="00D31BE3" w:rsidRDefault="00D31BE3" w:rsidP="00D31BE3">
      <w:pPr>
        <w:pStyle w:val="af1"/>
        <w:numPr>
          <w:ilvl w:val="0"/>
          <w:numId w:val="7"/>
        </w:numPr>
        <w:rPr>
          <w:rFonts w:ascii="Times New Roman" w:hAnsi="Times New Roman" w:cs="Times New Roman"/>
          <w:sz w:val="20"/>
          <w:szCs w:val="20"/>
        </w:rPr>
      </w:pPr>
      <w:r w:rsidRPr="00D31BE3">
        <w:rPr>
          <w:rFonts w:ascii="Times New Roman" w:hAnsi="Times New Roman" w:cs="Times New Roman"/>
          <w:sz w:val="20"/>
          <w:szCs w:val="20"/>
        </w:rPr>
        <w:t>Контроль за исполнением данного решения оставляю за собой.</w:t>
      </w:r>
    </w:p>
    <w:p w:rsidR="00D31BE3" w:rsidRPr="00D31BE3" w:rsidRDefault="00D31BE3" w:rsidP="00D31BE3">
      <w:pPr>
        <w:pStyle w:val="af1"/>
        <w:numPr>
          <w:ilvl w:val="0"/>
          <w:numId w:val="7"/>
        </w:numPr>
        <w:rPr>
          <w:rFonts w:ascii="Times New Roman" w:hAnsi="Times New Roman" w:cs="Times New Roman"/>
          <w:sz w:val="20"/>
          <w:szCs w:val="20"/>
        </w:rPr>
      </w:pPr>
      <w:r w:rsidRPr="00D31BE3">
        <w:rPr>
          <w:rFonts w:ascii="Times New Roman" w:hAnsi="Times New Roman" w:cs="Times New Roman"/>
          <w:sz w:val="20"/>
          <w:szCs w:val="20"/>
        </w:rPr>
        <w:t>Решение вступает в силу со дня его подписания.</w:t>
      </w:r>
    </w:p>
    <w:p w:rsidR="00D31BE3" w:rsidRPr="00762D56" w:rsidRDefault="00D31BE3" w:rsidP="00762D56">
      <w:pPr>
        <w:rPr>
          <w:rFonts w:ascii="Times New Roman" w:hAnsi="Times New Roman" w:cs="Times New Roman"/>
          <w:sz w:val="20"/>
          <w:szCs w:val="20"/>
        </w:rPr>
      </w:pPr>
    </w:p>
    <w:p w:rsidR="00D31BE3" w:rsidRPr="00762D56" w:rsidRDefault="00D31BE3" w:rsidP="00762D56">
      <w:pPr>
        <w:pStyle w:val="af1"/>
        <w:rPr>
          <w:rFonts w:ascii="Times New Roman" w:hAnsi="Times New Roman" w:cs="Times New Roman"/>
          <w:sz w:val="20"/>
          <w:szCs w:val="20"/>
        </w:rPr>
      </w:pPr>
      <w:r w:rsidRPr="00D31BE3">
        <w:rPr>
          <w:rFonts w:ascii="Times New Roman" w:hAnsi="Times New Roman" w:cs="Times New Roman"/>
          <w:sz w:val="20"/>
          <w:szCs w:val="20"/>
        </w:rPr>
        <w:t>Председатель сельского Совета депутатов</w:t>
      </w:r>
      <w:r w:rsidRPr="00D31BE3">
        <w:rPr>
          <w:rFonts w:ascii="Times New Roman" w:hAnsi="Times New Roman" w:cs="Times New Roman"/>
          <w:sz w:val="20"/>
          <w:szCs w:val="20"/>
        </w:rPr>
        <w:tab/>
      </w:r>
      <w:r w:rsidRPr="00D31BE3">
        <w:rPr>
          <w:rFonts w:ascii="Times New Roman" w:hAnsi="Times New Roman" w:cs="Times New Roman"/>
          <w:sz w:val="20"/>
          <w:szCs w:val="20"/>
        </w:rPr>
        <w:tab/>
        <w:t xml:space="preserve">                  </w:t>
      </w:r>
      <w:proofErr w:type="spellStart"/>
      <w:r w:rsidRPr="00D31BE3">
        <w:rPr>
          <w:rFonts w:ascii="Times New Roman" w:hAnsi="Times New Roman" w:cs="Times New Roman"/>
          <w:sz w:val="20"/>
          <w:szCs w:val="20"/>
        </w:rPr>
        <w:t>Д.В.Заремба</w:t>
      </w:r>
      <w:proofErr w:type="spellEnd"/>
    </w:p>
    <w:p w:rsidR="00D31BE3" w:rsidRPr="00D31BE3" w:rsidRDefault="00D31BE3" w:rsidP="00D31BE3">
      <w:pPr>
        <w:pStyle w:val="af1"/>
        <w:spacing w:line="240" w:lineRule="auto"/>
        <w:jc w:val="both"/>
        <w:rPr>
          <w:rFonts w:ascii="Times New Roman" w:hAnsi="Times New Roman" w:cs="Times New Roman"/>
          <w:sz w:val="20"/>
          <w:szCs w:val="20"/>
        </w:rPr>
      </w:pPr>
    </w:p>
    <w:p w:rsidR="00D31BE3" w:rsidRPr="00C66833" w:rsidRDefault="00D31BE3" w:rsidP="00C66833">
      <w:pPr>
        <w:pStyle w:val="af1"/>
        <w:spacing w:line="240" w:lineRule="auto"/>
        <w:jc w:val="both"/>
        <w:rPr>
          <w:rFonts w:ascii="Times New Roman" w:hAnsi="Times New Roman" w:cs="Times New Roman"/>
          <w:sz w:val="20"/>
          <w:szCs w:val="20"/>
        </w:rPr>
      </w:pPr>
      <w:r w:rsidRPr="00D31BE3">
        <w:rPr>
          <w:rFonts w:ascii="Times New Roman" w:hAnsi="Times New Roman" w:cs="Times New Roman"/>
          <w:sz w:val="20"/>
          <w:szCs w:val="20"/>
        </w:rPr>
        <w:t xml:space="preserve">Приложение № 1 </w:t>
      </w:r>
      <w:r w:rsidR="00C66833">
        <w:rPr>
          <w:rFonts w:ascii="Times New Roman" w:hAnsi="Times New Roman" w:cs="Times New Roman"/>
          <w:sz w:val="20"/>
          <w:szCs w:val="20"/>
        </w:rPr>
        <w:t xml:space="preserve">, </w:t>
      </w:r>
      <w:r w:rsidR="00C66833" w:rsidRPr="00D31BE3">
        <w:rPr>
          <w:rFonts w:ascii="Times New Roman" w:hAnsi="Times New Roman" w:cs="Times New Roman"/>
          <w:sz w:val="20"/>
          <w:szCs w:val="20"/>
        </w:rPr>
        <w:t xml:space="preserve">Приложение № </w:t>
      </w:r>
      <w:r w:rsidR="00C66833">
        <w:rPr>
          <w:rFonts w:ascii="Times New Roman" w:hAnsi="Times New Roman" w:cs="Times New Roman"/>
          <w:sz w:val="20"/>
          <w:szCs w:val="20"/>
        </w:rPr>
        <w:t>2</w:t>
      </w:r>
      <w:r w:rsidR="00C66833" w:rsidRPr="00D31BE3">
        <w:rPr>
          <w:rFonts w:ascii="Times New Roman" w:hAnsi="Times New Roman" w:cs="Times New Roman"/>
          <w:sz w:val="20"/>
          <w:szCs w:val="20"/>
        </w:rPr>
        <w:t xml:space="preserve"> </w:t>
      </w:r>
      <w:r w:rsidRPr="00D31BE3">
        <w:rPr>
          <w:rFonts w:ascii="Times New Roman" w:hAnsi="Times New Roman" w:cs="Times New Roman"/>
          <w:sz w:val="20"/>
          <w:szCs w:val="20"/>
        </w:rPr>
        <w:t>к Решению</w:t>
      </w:r>
      <w:r w:rsidRPr="00C66833">
        <w:rPr>
          <w:rFonts w:ascii="Times New Roman" w:hAnsi="Times New Roman" w:cs="Times New Roman"/>
          <w:sz w:val="20"/>
          <w:szCs w:val="20"/>
        </w:rPr>
        <w:t xml:space="preserve">                                                                                                                     сельского Совета депутатов</w:t>
      </w:r>
    </w:p>
    <w:p w:rsidR="00762D56" w:rsidRDefault="00D31BE3" w:rsidP="00762D56">
      <w:pPr>
        <w:pStyle w:val="af1"/>
        <w:spacing w:line="240" w:lineRule="auto"/>
        <w:jc w:val="both"/>
        <w:rPr>
          <w:rFonts w:ascii="Times New Roman" w:hAnsi="Times New Roman" w:cs="Times New Roman"/>
          <w:sz w:val="20"/>
          <w:szCs w:val="20"/>
        </w:rPr>
      </w:pPr>
      <w:r w:rsidRPr="00D31BE3">
        <w:rPr>
          <w:rFonts w:ascii="Times New Roman" w:hAnsi="Times New Roman" w:cs="Times New Roman"/>
          <w:sz w:val="20"/>
          <w:szCs w:val="20"/>
        </w:rPr>
        <w:t xml:space="preserve">                                                                                                                  от 24.06.2024 № 58-215-р</w:t>
      </w:r>
      <w:r w:rsidR="00C66833">
        <w:rPr>
          <w:rFonts w:ascii="Times New Roman" w:hAnsi="Times New Roman" w:cs="Times New Roman"/>
          <w:sz w:val="20"/>
          <w:szCs w:val="20"/>
        </w:rPr>
        <w:t xml:space="preserve">   смотрите на сайте.</w:t>
      </w:r>
    </w:p>
    <w:p w:rsidR="00990A04" w:rsidRDefault="00990A04" w:rsidP="00762D56">
      <w:pPr>
        <w:pStyle w:val="af1"/>
        <w:spacing w:line="240" w:lineRule="auto"/>
        <w:jc w:val="both"/>
        <w:rPr>
          <w:rFonts w:ascii="Times New Roman" w:hAnsi="Times New Roman" w:cs="Times New Roman"/>
          <w:sz w:val="20"/>
          <w:szCs w:val="20"/>
        </w:rPr>
      </w:pP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b/>
          <w:sz w:val="20"/>
          <w:szCs w:val="20"/>
        </w:rPr>
        <w:t xml:space="preserve">      </w:t>
      </w:r>
      <w:r w:rsidRPr="00990A04">
        <w:rPr>
          <w:rFonts w:ascii="Times New Roman" w:hAnsi="Times New Roman" w:cs="Times New Roman"/>
          <w:bCs/>
          <w:sz w:val="20"/>
          <w:szCs w:val="20"/>
        </w:rPr>
        <w:t>АДМИНИСТРАЦИЯ ЧЕРЕМШАНСКОГО СЕЛЬСОВЕТА</w:t>
      </w:r>
    </w:p>
    <w:p w:rsidR="00990A04" w:rsidRPr="00990A04" w:rsidRDefault="00990A04" w:rsidP="00990A04">
      <w:pPr>
        <w:pStyle w:val="af1"/>
        <w:numPr>
          <w:ilvl w:val="0"/>
          <w:numId w:val="1"/>
        </w:numPr>
        <w:jc w:val="both"/>
        <w:rPr>
          <w:rFonts w:ascii="Times New Roman" w:hAnsi="Times New Roman" w:cs="Times New Roman"/>
          <w:sz w:val="20"/>
          <w:szCs w:val="20"/>
        </w:rPr>
      </w:pPr>
      <w:r w:rsidRPr="00990A04">
        <w:rPr>
          <w:rFonts w:ascii="Times New Roman" w:hAnsi="Times New Roman" w:cs="Times New Roman"/>
          <w:bCs/>
          <w:sz w:val="20"/>
          <w:szCs w:val="20"/>
        </w:rPr>
        <w:t>КУРАГИНСКОГО РАЙОНА</w:t>
      </w:r>
    </w:p>
    <w:p w:rsidR="00990A04" w:rsidRPr="00990A04" w:rsidRDefault="00990A04" w:rsidP="00990A04">
      <w:pPr>
        <w:pStyle w:val="af1"/>
        <w:numPr>
          <w:ilvl w:val="0"/>
          <w:numId w:val="1"/>
        </w:numPr>
        <w:jc w:val="both"/>
        <w:rPr>
          <w:rFonts w:ascii="Times New Roman" w:hAnsi="Times New Roman" w:cs="Times New Roman"/>
          <w:sz w:val="20"/>
          <w:szCs w:val="20"/>
        </w:rPr>
      </w:pPr>
      <w:r w:rsidRPr="00990A04">
        <w:rPr>
          <w:rFonts w:ascii="Times New Roman" w:hAnsi="Times New Roman" w:cs="Times New Roman"/>
          <w:bCs/>
          <w:sz w:val="20"/>
          <w:szCs w:val="20"/>
        </w:rPr>
        <w:t>КРАСНОЯРСКОГО КРАЯ</w:t>
      </w:r>
    </w:p>
    <w:p w:rsidR="00990A04" w:rsidRPr="00990A04" w:rsidRDefault="00990A04" w:rsidP="00990A04">
      <w:pPr>
        <w:pStyle w:val="af1"/>
        <w:numPr>
          <w:ilvl w:val="0"/>
          <w:numId w:val="1"/>
        </w:numPr>
        <w:jc w:val="both"/>
        <w:rPr>
          <w:rFonts w:ascii="Times New Roman" w:hAnsi="Times New Roman" w:cs="Times New Roman"/>
          <w:sz w:val="20"/>
          <w:szCs w:val="20"/>
        </w:rPr>
      </w:pPr>
    </w:p>
    <w:p w:rsidR="00990A04" w:rsidRPr="00990A04" w:rsidRDefault="00990A04" w:rsidP="00990A04">
      <w:pPr>
        <w:pStyle w:val="af1"/>
        <w:ind w:left="567" w:right="-237"/>
        <w:jc w:val="both"/>
        <w:rPr>
          <w:rFonts w:ascii="Times New Roman" w:hAnsi="Times New Roman" w:cs="Times New Roman"/>
          <w:sz w:val="20"/>
          <w:szCs w:val="20"/>
        </w:rPr>
      </w:pPr>
      <w:r w:rsidRPr="00990A04">
        <w:rPr>
          <w:rFonts w:ascii="Times New Roman" w:hAnsi="Times New Roman" w:cs="Times New Roman"/>
          <w:b/>
          <w:bCs/>
          <w:sz w:val="20"/>
          <w:szCs w:val="20"/>
        </w:rPr>
        <w:t xml:space="preserve">ПОСТАНОВЛЕНИЕ                              </w:t>
      </w:r>
      <w:r w:rsidRPr="00990A04">
        <w:rPr>
          <w:rFonts w:ascii="Times New Roman" w:hAnsi="Times New Roman" w:cs="Times New Roman"/>
          <w:bCs/>
          <w:sz w:val="18"/>
          <w:szCs w:val="18"/>
        </w:rPr>
        <w:t>от</w:t>
      </w:r>
      <w:r w:rsidRPr="00990A04">
        <w:rPr>
          <w:rFonts w:ascii="Times New Roman" w:hAnsi="Times New Roman" w:cs="Times New Roman"/>
          <w:bCs/>
          <w:sz w:val="18"/>
          <w:szCs w:val="18"/>
        </w:rPr>
        <w:t>24.06.2024</w:t>
      </w:r>
      <w:r w:rsidRPr="00990A04">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990A04">
        <w:rPr>
          <w:rFonts w:ascii="Times New Roman" w:hAnsi="Times New Roman" w:cs="Times New Roman"/>
          <w:bCs/>
          <w:sz w:val="20"/>
          <w:szCs w:val="20"/>
        </w:rPr>
        <w:t xml:space="preserve">№23-п  </w:t>
      </w:r>
    </w:p>
    <w:p w:rsidR="00990A04" w:rsidRPr="00990A04" w:rsidRDefault="00990A04" w:rsidP="00990A04">
      <w:pPr>
        <w:pStyle w:val="af1"/>
        <w:spacing w:line="240" w:lineRule="auto"/>
        <w:jc w:val="both"/>
        <w:rPr>
          <w:rFonts w:ascii="Times New Roman" w:hAnsi="Times New Roman" w:cs="Times New Roman"/>
          <w:bCs/>
          <w:sz w:val="20"/>
          <w:szCs w:val="20"/>
        </w:rPr>
      </w:pP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Об  административной комиссии</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муниципального образования  </w:t>
      </w:r>
      <w:proofErr w:type="spellStart"/>
      <w:r w:rsidRPr="00990A04">
        <w:rPr>
          <w:rFonts w:ascii="Times New Roman" w:hAnsi="Times New Roman" w:cs="Times New Roman"/>
          <w:sz w:val="20"/>
          <w:szCs w:val="20"/>
        </w:rPr>
        <w:t>Черемшанский</w:t>
      </w:r>
      <w:proofErr w:type="spellEnd"/>
      <w:r w:rsidRPr="00990A04">
        <w:rPr>
          <w:rFonts w:ascii="Times New Roman" w:hAnsi="Times New Roman" w:cs="Times New Roman"/>
          <w:sz w:val="20"/>
          <w:szCs w:val="20"/>
        </w:rPr>
        <w:t xml:space="preserve"> сельсовет</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Курагинского района Красноярского края</w:t>
      </w:r>
    </w:p>
    <w:p w:rsidR="00990A04" w:rsidRPr="00990A04" w:rsidRDefault="00990A04" w:rsidP="00990A04">
      <w:pPr>
        <w:pStyle w:val="af1"/>
        <w:jc w:val="both"/>
        <w:rPr>
          <w:rFonts w:ascii="Times New Roman" w:hAnsi="Times New Roman" w:cs="Times New Roman"/>
          <w:sz w:val="20"/>
          <w:szCs w:val="20"/>
        </w:rPr>
      </w:pP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На основании статьи 35 Федерального закона от 06.10 2003г №131-ФЗ «Об общих принципах организации местного самоуправления в Российской Федерации», закона Красноярского края  от 23.04.2009 № 8- 3168 « Об административных комиссиях в </w:t>
      </w:r>
      <w:r w:rsidRPr="00990A04">
        <w:rPr>
          <w:rFonts w:ascii="Times New Roman" w:hAnsi="Times New Roman" w:cs="Times New Roman"/>
          <w:sz w:val="20"/>
          <w:szCs w:val="20"/>
        </w:rPr>
        <w:lastRenderedPageBreak/>
        <w:t xml:space="preserve">Красноярском крае» с изменениями на 18.05.2023 № 5-1805, руководствуясь Кодексом Российской Федерации об административных правонарушениях, законом Красноярского края от 02.10.2008г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ст.7-1 Устава муниципального образования </w:t>
      </w:r>
      <w:proofErr w:type="spellStart"/>
      <w:r w:rsidRPr="00990A04">
        <w:rPr>
          <w:rFonts w:ascii="Times New Roman" w:hAnsi="Times New Roman" w:cs="Times New Roman"/>
          <w:sz w:val="20"/>
          <w:szCs w:val="20"/>
        </w:rPr>
        <w:t>Черемшанский</w:t>
      </w:r>
      <w:proofErr w:type="spellEnd"/>
      <w:r w:rsidRPr="00990A04">
        <w:rPr>
          <w:rFonts w:ascii="Times New Roman" w:hAnsi="Times New Roman" w:cs="Times New Roman"/>
          <w:sz w:val="20"/>
          <w:szCs w:val="20"/>
        </w:rPr>
        <w:t xml:space="preserve"> сельсовет, ПОСТАНОВЛЯЮ :</w:t>
      </w:r>
    </w:p>
    <w:p w:rsidR="00990A04" w:rsidRPr="00990A04" w:rsidRDefault="00990A04" w:rsidP="00990A04">
      <w:pPr>
        <w:pStyle w:val="af1"/>
        <w:rPr>
          <w:rFonts w:ascii="Times New Roman" w:hAnsi="Times New Roman" w:cs="Times New Roman"/>
          <w:sz w:val="20"/>
          <w:szCs w:val="20"/>
        </w:rPr>
      </w:pPr>
      <w:r w:rsidRPr="00990A04">
        <w:rPr>
          <w:rFonts w:ascii="Times New Roman" w:hAnsi="Times New Roman" w:cs="Times New Roman"/>
          <w:sz w:val="20"/>
          <w:szCs w:val="20"/>
        </w:rPr>
        <w:t xml:space="preserve">1. Утвердить  состав административной комиссии муниципального образования </w:t>
      </w:r>
      <w:proofErr w:type="spellStart"/>
      <w:r w:rsidRPr="00990A04">
        <w:rPr>
          <w:rFonts w:ascii="Times New Roman" w:hAnsi="Times New Roman" w:cs="Times New Roman"/>
          <w:sz w:val="20"/>
          <w:szCs w:val="20"/>
        </w:rPr>
        <w:t>Черемшанский</w:t>
      </w:r>
      <w:proofErr w:type="spellEnd"/>
      <w:r w:rsidRPr="00990A04">
        <w:rPr>
          <w:rFonts w:ascii="Times New Roman" w:hAnsi="Times New Roman" w:cs="Times New Roman"/>
          <w:sz w:val="20"/>
          <w:szCs w:val="20"/>
        </w:rPr>
        <w:t xml:space="preserve"> сельсовет согласно приложению № 1 к настоящему Постановлению  </w:t>
      </w:r>
    </w:p>
    <w:p w:rsidR="00990A04" w:rsidRPr="00990A04" w:rsidRDefault="00990A04" w:rsidP="00990A04">
      <w:pPr>
        <w:pStyle w:val="af1"/>
        <w:rPr>
          <w:rFonts w:ascii="Times New Roman" w:hAnsi="Times New Roman" w:cs="Times New Roman"/>
          <w:sz w:val="20"/>
          <w:szCs w:val="20"/>
        </w:rPr>
      </w:pPr>
      <w:r w:rsidRPr="00990A04">
        <w:rPr>
          <w:rFonts w:ascii="Times New Roman" w:hAnsi="Times New Roman" w:cs="Times New Roman"/>
          <w:sz w:val="20"/>
          <w:szCs w:val="20"/>
        </w:rPr>
        <w:t xml:space="preserve">2.Утвердить Положение об административной комиссии муниципального образования </w:t>
      </w:r>
      <w:proofErr w:type="spellStart"/>
      <w:r w:rsidRPr="00990A04">
        <w:rPr>
          <w:rFonts w:ascii="Times New Roman" w:hAnsi="Times New Roman" w:cs="Times New Roman"/>
          <w:sz w:val="20"/>
          <w:szCs w:val="20"/>
        </w:rPr>
        <w:t>Черемшанский</w:t>
      </w:r>
      <w:proofErr w:type="spellEnd"/>
      <w:r w:rsidRPr="00990A04">
        <w:rPr>
          <w:rFonts w:ascii="Times New Roman" w:hAnsi="Times New Roman" w:cs="Times New Roman"/>
          <w:sz w:val="20"/>
          <w:szCs w:val="20"/>
        </w:rPr>
        <w:t xml:space="preserve"> сельсовет согласно Приложению 2 к настоящему Решению.</w:t>
      </w:r>
    </w:p>
    <w:p w:rsidR="00990A04" w:rsidRPr="00990A04" w:rsidRDefault="00990A04" w:rsidP="00990A04">
      <w:pPr>
        <w:pStyle w:val="af1"/>
        <w:rPr>
          <w:rFonts w:ascii="Times New Roman" w:hAnsi="Times New Roman" w:cs="Times New Roman"/>
          <w:sz w:val="20"/>
          <w:szCs w:val="20"/>
        </w:rPr>
      </w:pPr>
      <w:r w:rsidRPr="00990A04">
        <w:rPr>
          <w:rFonts w:ascii="Times New Roman" w:hAnsi="Times New Roman" w:cs="Times New Roman"/>
          <w:sz w:val="20"/>
          <w:szCs w:val="20"/>
        </w:rPr>
        <w:t>3.Контроль за исполнением настоящего Решения оставляю за собой.</w:t>
      </w:r>
    </w:p>
    <w:p w:rsidR="00990A04" w:rsidRPr="00990A04" w:rsidRDefault="00990A04" w:rsidP="00990A04">
      <w:pPr>
        <w:pStyle w:val="af1"/>
        <w:rPr>
          <w:rFonts w:ascii="Times New Roman" w:hAnsi="Times New Roman" w:cs="Times New Roman"/>
          <w:sz w:val="20"/>
          <w:szCs w:val="20"/>
        </w:rPr>
      </w:pPr>
      <w:r w:rsidRPr="00990A04">
        <w:rPr>
          <w:rFonts w:ascii="Times New Roman" w:hAnsi="Times New Roman" w:cs="Times New Roman"/>
          <w:sz w:val="20"/>
          <w:szCs w:val="20"/>
        </w:rPr>
        <w:t xml:space="preserve"> 4. Постановление вступает в силу со дня его официального опубликования газете «Правовая жизнь села».</w:t>
      </w:r>
    </w:p>
    <w:p w:rsidR="00990A04" w:rsidRPr="00990A04" w:rsidRDefault="00990A04" w:rsidP="00990A04">
      <w:pPr>
        <w:pStyle w:val="af1"/>
        <w:rPr>
          <w:rFonts w:ascii="Times New Roman" w:hAnsi="Times New Roman" w:cs="Times New Roman"/>
          <w:sz w:val="20"/>
          <w:szCs w:val="20"/>
        </w:rPr>
      </w:pPr>
    </w:p>
    <w:p w:rsidR="00990A04" w:rsidRPr="00990A04" w:rsidRDefault="00990A04" w:rsidP="00990A04">
      <w:pPr>
        <w:pStyle w:val="af1"/>
        <w:rPr>
          <w:rFonts w:ascii="Times New Roman" w:hAnsi="Times New Roman" w:cs="Times New Roman"/>
          <w:sz w:val="20"/>
          <w:szCs w:val="20"/>
        </w:rPr>
      </w:pPr>
    </w:p>
    <w:p w:rsidR="00990A04" w:rsidRDefault="00990A04" w:rsidP="00990A04">
      <w:pPr>
        <w:pStyle w:val="af1"/>
        <w:jc w:val="both"/>
        <w:rPr>
          <w:rFonts w:ascii="Times New Roman" w:hAnsi="Times New Roman" w:cs="Times New Roman"/>
          <w:sz w:val="20"/>
          <w:szCs w:val="20"/>
        </w:rPr>
      </w:pPr>
      <w:proofErr w:type="spellStart"/>
      <w:r w:rsidRPr="00990A04">
        <w:rPr>
          <w:rFonts w:ascii="Times New Roman" w:hAnsi="Times New Roman" w:cs="Times New Roman"/>
          <w:sz w:val="20"/>
          <w:szCs w:val="20"/>
        </w:rPr>
        <w:t>И.О.Главы</w:t>
      </w:r>
      <w:proofErr w:type="spellEnd"/>
      <w:r w:rsidRPr="00990A04">
        <w:rPr>
          <w:rFonts w:ascii="Times New Roman" w:hAnsi="Times New Roman" w:cs="Times New Roman"/>
          <w:sz w:val="20"/>
          <w:szCs w:val="20"/>
        </w:rPr>
        <w:t xml:space="preserve"> Черемшанского сельсовета                                         </w:t>
      </w:r>
      <w:proofErr w:type="spellStart"/>
      <w:r w:rsidRPr="00990A04">
        <w:rPr>
          <w:rFonts w:ascii="Times New Roman" w:hAnsi="Times New Roman" w:cs="Times New Roman"/>
          <w:sz w:val="20"/>
          <w:szCs w:val="20"/>
        </w:rPr>
        <w:t>А.Г.Вождаева</w:t>
      </w:r>
      <w:proofErr w:type="spellEnd"/>
    </w:p>
    <w:p w:rsidR="00D7345C"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Приложение № 1 к Постановлению </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№23-п_ от24.06.2024 года</w:t>
      </w:r>
    </w:p>
    <w:p w:rsidR="00990A04" w:rsidRPr="00990A04" w:rsidRDefault="00990A04" w:rsidP="00990A04">
      <w:pPr>
        <w:pStyle w:val="af1"/>
        <w:jc w:val="both"/>
        <w:rPr>
          <w:rFonts w:ascii="Times New Roman" w:hAnsi="Times New Roman" w:cs="Times New Roman"/>
          <w:sz w:val="20"/>
          <w:szCs w:val="20"/>
        </w:rPr>
      </w:pP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Состав административной комиссии муниципального образования </w:t>
      </w:r>
      <w:proofErr w:type="spellStart"/>
      <w:r w:rsidRPr="00990A04">
        <w:rPr>
          <w:rFonts w:ascii="Times New Roman" w:hAnsi="Times New Roman" w:cs="Times New Roman"/>
          <w:sz w:val="20"/>
          <w:szCs w:val="20"/>
        </w:rPr>
        <w:t>Черемшанский</w:t>
      </w:r>
      <w:proofErr w:type="spellEnd"/>
      <w:r w:rsidRPr="00990A04">
        <w:rPr>
          <w:rFonts w:ascii="Times New Roman" w:hAnsi="Times New Roman" w:cs="Times New Roman"/>
          <w:sz w:val="20"/>
          <w:szCs w:val="20"/>
        </w:rPr>
        <w:t xml:space="preserve"> сельсовет</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          </w:t>
      </w:r>
    </w:p>
    <w:p w:rsidR="00990A04" w:rsidRPr="00990A04" w:rsidRDefault="00990A04" w:rsidP="00990A04">
      <w:pPr>
        <w:pStyle w:val="af1"/>
        <w:jc w:val="both"/>
        <w:rPr>
          <w:rFonts w:ascii="Times New Roman" w:hAnsi="Times New Roman" w:cs="Times New Roman"/>
          <w:sz w:val="20"/>
          <w:szCs w:val="20"/>
        </w:rPr>
      </w:pPr>
      <w:proofErr w:type="spellStart"/>
      <w:r w:rsidRPr="00990A04">
        <w:rPr>
          <w:rFonts w:ascii="Times New Roman" w:hAnsi="Times New Roman" w:cs="Times New Roman"/>
          <w:b/>
          <w:sz w:val="20"/>
          <w:szCs w:val="20"/>
        </w:rPr>
        <w:t>Вождаева</w:t>
      </w:r>
      <w:proofErr w:type="spellEnd"/>
      <w:r w:rsidRPr="00990A04">
        <w:rPr>
          <w:rFonts w:ascii="Times New Roman" w:hAnsi="Times New Roman" w:cs="Times New Roman"/>
          <w:sz w:val="20"/>
          <w:szCs w:val="20"/>
        </w:rPr>
        <w:t xml:space="preserve"> Антонина Георгиевна- заместитель главы сельсовета</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b/>
          <w:sz w:val="20"/>
          <w:szCs w:val="20"/>
        </w:rPr>
        <w:t>Тоцкая</w:t>
      </w:r>
      <w:r w:rsidRPr="00990A04">
        <w:rPr>
          <w:rFonts w:ascii="Times New Roman" w:hAnsi="Times New Roman" w:cs="Times New Roman"/>
          <w:sz w:val="20"/>
          <w:szCs w:val="20"/>
        </w:rPr>
        <w:t xml:space="preserve"> Наталья Владимировна- ведущий специалист администрации</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 </w:t>
      </w:r>
      <w:r w:rsidRPr="00990A04">
        <w:rPr>
          <w:rFonts w:ascii="Times New Roman" w:hAnsi="Times New Roman" w:cs="Times New Roman"/>
          <w:b/>
          <w:sz w:val="20"/>
          <w:szCs w:val="20"/>
        </w:rPr>
        <w:t>Акимова</w:t>
      </w:r>
      <w:r w:rsidRPr="00990A04">
        <w:rPr>
          <w:rFonts w:ascii="Times New Roman" w:hAnsi="Times New Roman" w:cs="Times New Roman"/>
          <w:sz w:val="20"/>
          <w:szCs w:val="20"/>
        </w:rPr>
        <w:t xml:space="preserve">  Юлия Георгиевна- старший инспектор ВУС</w:t>
      </w:r>
    </w:p>
    <w:p w:rsidR="00990A04" w:rsidRP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 </w:t>
      </w:r>
      <w:r w:rsidRPr="00990A04">
        <w:rPr>
          <w:rFonts w:ascii="Times New Roman" w:hAnsi="Times New Roman" w:cs="Times New Roman"/>
          <w:b/>
          <w:sz w:val="20"/>
          <w:szCs w:val="20"/>
        </w:rPr>
        <w:t>Барков</w:t>
      </w:r>
      <w:r w:rsidRPr="00990A04">
        <w:rPr>
          <w:rFonts w:ascii="Times New Roman" w:hAnsi="Times New Roman" w:cs="Times New Roman"/>
          <w:sz w:val="20"/>
          <w:szCs w:val="20"/>
        </w:rPr>
        <w:t xml:space="preserve"> Владимир Александрович- инженер ООО « </w:t>
      </w:r>
      <w:proofErr w:type="spellStart"/>
      <w:r w:rsidRPr="00990A04">
        <w:rPr>
          <w:rFonts w:ascii="Times New Roman" w:hAnsi="Times New Roman" w:cs="Times New Roman"/>
          <w:sz w:val="20"/>
          <w:szCs w:val="20"/>
        </w:rPr>
        <w:t>Профсервис</w:t>
      </w:r>
      <w:proofErr w:type="spellEnd"/>
      <w:r w:rsidRPr="00990A04">
        <w:rPr>
          <w:rFonts w:ascii="Times New Roman" w:hAnsi="Times New Roman" w:cs="Times New Roman"/>
          <w:sz w:val="20"/>
          <w:szCs w:val="20"/>
        </w:rPr>
        <w:t>»  по согласованию)</w:t>
      </w:r>
    </w:p>
    <w:p w:rsidR="00990A04" w:rsidRDefault="00990A04" w:rsidP="00990A04">
      <w:pPr>
        <w:pStyle w:val="af1"/>
        <w:jc w:val="both"/>
        <w:rPr>
          <w:rFonts w:ascii="Times New Roman" w:hAnsi="Times New Roman" w:cs="Times New Roman"/>
          <w:sz w:val="20"/>
          <w:szCs w:val="20"/>
        </w:rPr>
      </w:pPr>
      <w:r w:rsidRPr="00990A04">
        <w:rPr>
          <w:rFonts w:ascii="Times New Roman" w:hAnsi="Times New Roman" w:cs="Times New Roman"/>
          <w:sz w:val="20"/>
          <w:szCs w:val="20"/>
        </w:rPr>
        <w:t xml:space="preserve"> </w:t>
      </w:r>
      <w:r w:rsidRPr="00990A04">
        <w:rPr>
          <w:rFonts w:ascii="Times New Roman" w:hAnsi="Times New Roman" w:cs="Times New Roman"/>
          <w:b/>
          <w:sz w:val="20"/>
          <w:szCs w:val="20"/>
        </w:rPr>
        <w:t>Ермаков</w:t>
      </w:r>
      <w:r w:rsidRPr="00990A04">
        <w:rPr>
          <w:rFonts w:ascii="Times New Roman" w:hAnsi="Times New Roman" w:cs="Times New Roman"/>
          <w:sz w:val="20"/>
          <w:szCs w:val="20"/>
        </w:rPr>
        <w:t xml:space="preserve"> Иван Алексеевич- депутат Черемшанского сельского Совета        депутатов</w:t>
      </w:r>
    </w:p>
    <w:p w:rsidR="00083C63" w:rsidRDefault="00083C63" w:rsidP="00990A04">
      <w:pPr>
        <w:pStyle w:val="af1"/>
        <w:jc w:val="both"/>
        <w:rPr>
          <w:rFonts w:ascii="Times New Roman" w:hAnsi="Times New Roman" w:cs="Times New Roman"/>
          <w:sz w:val="20"/>
          <w:szCs w:val="20"/>
        </w:rPr>
      </w:pPr>
    </w:p>
    <w:p w:rsidR="00945212" w:rsidRDefault="00945212" w:rsidP="00083C63">
      <w:pPr>
        <w:pStyle w:val="af1"/>
        <w:jc w:val="both"/>
        <w:rPr>
          <w:rFonts w:ascii="Times New Roman" w:hAnsi="Times New Roman" w:cs="Times New Roman"/>
          <w:sz w:val="20"/>
          <w:szCs w:val="20"/>
        </w:rPr>
      </w:pP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Приложение 2</w:t>
      </w:r>
    </w:p>
    <w:p w:rsidR="00945212"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                                                     к  Постановлению </w:t>
      </w:r>
    </w:p>
    <w:p w:rsidR="00083C63" w:rsidRPr="00083C63" w:rsidRDefault="00D7345C" w:rsidP="00D7345C">
      <w:pPr>
        <w:pStyle w:val="af1"/>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083C63" w:rsidRPr="00083C63">
        <w:rPr>
          <w:rFonts w:ascii="Times New Roman" w:hAnsi="Times New Roman" w:cs="Times New Roman"/>
          <w:sz w:val="20"/>
          <w:szCs w:val="20"/>
        </w:rPr>
        <w:t>№23-п от 24.06.2024</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                                                        </w:t>
      </w:r>
    </w:p>
    <w:p w:rsidR="00083C63" w:rsidRPr="00083C63" w:rsidRDefault="00083C63" w:rsidP="00083C63">
      <w:pPr>
        <w:pStyle w:val="af1"/>
        <w:jc w:val="both"/>
        <w:rPr>
          <w:rFonts w:ascii="Times New Roman" w:hAnsi="Times New Roman" w:cs="Times New Roman"/>
          <w:sz w:val="20"/>
          <w:szCs w:val="20"/>
        </w:rPr>
      </w:pPr>
    </w:p>
    <w:p w:rsidR="00083C63" w:rsidRPr="00083C63" w:rsidRDefault="00083C63" w:rsidP="00D7345C">
      <w:pPr>
        <w:pStyle w:val="af1"/>
        <w:ind w:right="-567"/>
        <w:jc w:val="both"/>
        <w:rPr>
          <w:rFonts w:ascii="Times New Roman" w:hAnsi="Times New Roman" w:cs="Times New Roman"/>
          <w:b/>
          <w:sz w:val="20"/>
          <w:szCs w:val="20"/>
        </w:rPr>
      </w:pPr>
      <w:r w:rsidRPr="00083C63">
        <w:rPr>
          <w:rFonts w:ascii="Times New Roman" w:hAnsi="Times New Roman" w:cs="Times New Roman"/>
          <w:b/>
          <w:sz w:val="20"/>
          <w:szCs w:val="20"/>
        </w:rPr>
        <w:t>ПОЛОЖЕНИЕ</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ОБ АДМИНИСТРАТИВНОЙ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МУНИЦИПАЛЬНОГО ОБРАЗОВАНИЯ ЧЕРЕМШАНСКИЙ СЕЛЬСОВЕТ</w:t>
      </w:r>
    </w:p>
    <w:p w:rsidR="00083C63" w:rsidRPr="00083C63" w:rsidRDefault="00083C63" w:rsidP="00083C63">
      <w:pPr>
        <w:pStyle w:val="af1"/>
        <w:jc w:val="both"/>
        <w:rPr>
          <w:rFonts w:ascii="Times New Roman" w:hAnsi="Times New Roman" w:cs="Times New Roman"/>
          <w:b/>
          <w:sz w:val="20"/>
          <w:szCs w:val="20"/>
        </w:rPr>
      </w:pP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lastRenderedPageBreak/>
        <w:t>1. ПРАВОВОЙ СТАТУС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1.1. Настоящее положение разработано в целях предупреждения и пресечения административных правонарушений в различных сферах жизнедеятельности на территории 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1.2.  Административная комиссия 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 - далее административная комиссия, в своей деятельности руководствуется Конституцией Российской Федерации, КоАП  РФ, иными федеральными законами и нормами, правовыми актами Российской Федерации, законами и нормативными правовыми актами Красноярского края, настоящим Положением и иными нормативными правовыми актами 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w:t>
      </w:r>
    </w:p>
    <w:p w:rsidR="00083C63" w:rsidRPr="00083C63" w:rsidRDefault="00083C63" w:rsidP="00083C63">
      <w:pPr>
        <w:pStyle w:val="af1"/>
        <w:jc w:val="both"/>
        <w:rPr>
          <w:rFonts w:ascii="Times New Roman" w:hAnsi="Times New Roman" w:cs="Times New Roman"/>
          <w:b/>
          <w:sz w:val="20"/>
          <w:szCs w:val="20"/>
        </w:rPr>
      </w:pP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2. ОСНОВНЫЕ ЗАДАЧИ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2.1. Основными задачами комиссии являются:</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 осуществление производства по делам об административных правонарушениях, совершенных на территории  </w:t>
      </w:r>
      <w:r w:rsidRPr="00083C63">
        <w:rPr>
          <w:rFonts w:ascii="Times New Roman" w:hAnsi="Times New Roman" w:cs="Times New Roman"/>
          <w:sz w:val="20"/>
          <w:szCs w:val="20"/>
        </w:rPr>
        <w:lastRenderedPageBreak/>
        <w:t xml:space="preserve">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 за нарушения законов Красноярского края "Об административных нарушениях»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своевременное, всестороннее  полное и объективное выяснение обстоятельства каждого дела об административных  правонарушениях.</w:t>
      </w:r>
    </w:p>
    <w:p w:rsidR="00083C63" w:rsidRPr="00083C63" w:rsidRDefault="00083C63" w:rsidP="00083C63">
      <w:pPr>
        <w:pStyle w:val="af1"/>
        <w:jc w:val="both"/>
        <w:rPr>
          <w:rFonts w:ascii="Times New Roman" w:hAnsi="Times New Roman" w:cs="Times New Roman"/>
          <w:sz w:val="20"/>
          <w:szCs w:val="20"/>
        </w:rPr>
      </w:pP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3. ПОРЯДОК СОЗДАНИЯ И СОСТАВ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3.1. Административная комиссия является постоянно действующим коллегиальным органом, создаваемым  администрацией Черемшанского сельсовета из числа представителей органов местного самоуправления, членов общественных организаций, иных лиц. Соответствующих требованиям работы в административной комиссии для рассмотрения дел об административных правонарушениях  и составления протоколов об административных правонарушений в случаях предусмотренных Законом края</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3.2. Административная комиссия создается  в составе председателя, заместителя председателя, ответственного секретаря и иных членов </w:t>
      </w:r>
      <w:r w:rsidRPr="00083C63">
        <w:rPr>
          <w:rFonts w:ascii="Times New Roman" w:hAnsi="Times New Roman" w:cs="Times New Roman"/>
          <w:sz w:val="20"/>
          <w:szCs w:val="20"/>
        </w:rPr>
        <w:lastRenderedPageBreak/>
        <w:t xml:space="preserve">административной комиссии на срок полномочий главы 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 Ответственный секретарь административной комиссии должен иметь гражданство Российской Федерации и, как правило, юридическое образование. Члены административной комиссии должны иметь высшее или среднее профессиональное образование.</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Председатель, заместитель председателя, ответственный секретарь и члены административной комиссии осуществляют свою деятельность на общественных началах.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Председателем, заместителем председателя, ответственным секретарем, членами административной комиссии  могут быть следующие должностные лица: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1)  глава сельсовета и заместитель главы  Черемшанского сельсовета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2) должностные лица, замещающие должности муниципальной службы категории специалисты в администрации Черемшанского сельсовета </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4) руководители и заместители руководителей муниципальных учреждений, </w:t>
      </w:r>
      <w:r w:rsidRPr="00083C63">
        <w:rPr>
          <w:rFonts w:ascii="Times New Roman" w:hAnsi="Times New Roman" w:cs="Times New Roman"/>
          <w:sz w:val="20"/>
          <w:szCs w:val="20"/>
        </w:rPr>
        <w:lastRenderedPageBreak/>
        <w:t xml:space="preserve">руководители территориальных подразделений муниципальных учреждений муниципального образования </w:t>
      </w:r>
      <w:proofErr w:type="spellStart"/>
      <w:r w:rsidRPr="00083C63">
        <w:rPr>
          <w:rFonts w:ascii="Times New Roman" w:hAnsi="Times New Roman" w:cs="Times New Roman"/>
          <w:sz w:val="20"/>
          <w:szCs w:val="20"/>
        </w:rPr>
        <w:t>Черемшанский</w:t>
      </w:r>
      <w:proofErr w:type="spellEnd"/>
      <w:r w:rsidRPr="00083C63">
        <w:rPr>
          <w:rFonts w:ascii="Times New Roman" w:hAnsi="Times New Roman" w:cs="Times New Roman"/>
          <w:sz w:val="20"/>
          <w:szCs w:val="20"/>
        </w:rPr>
        <w:t xml:space="preserve"> сельсовет.</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3.3. Членами административной комиссии могут быть депутаты Черемшанского сельского Совета депутатов, а также представители общественности Черемшанского сельсовета.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3.6. Председатель, заместитель, ответственный секретарь, члены административной комиссии осуществляют свои полномочия на общественных началах.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3.7. Административная комиссия имеет круглую печать, содержащую ее полное наименование, и бланки со своим </w:t>
      </w:r>
      <w:r w:rsidRPr="00083C63">
        <w:rPr>
          <w:rFonts w:ascii="Times New Roman" w:hAnsi="Times New Roman" w:cs="Times New Roman"/>
          <w:sz w:val="20"/>
          <w:szCs w:val="20"/>
        </w:rPr>
        <w:lastRenderedPageBreak/>
        <w:t>наименованием. Административная комиссия не является юридическим лицом.</w:t>
      </w:r>
    </w:p>
    <w:p w:rsidR="00083C63" w:rsidRPr="00083C63" w:rsidRDefault="00083C63" w:rsidP="00083C63">
      <w:pPr>
        <w:pStyle w:val="af1"/>
        <w:jc w:val="both"/>
        <w:rPr>
          <w:rFonts w:ascii="Times New Roman" w:hAnsi="Times New Roman" w:cs="Times New Roman"/>
          <w:sz w:val="20"/>
          <w:szCs w:val="20"/>
        </w:rPr>
      </w:pP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4. ПОЛНОМОЧИЯ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4.1. Административная комиссия рассматривает дела об административных правонарушениях, отнесенные законом Красноярского края  от 02.10.2008г. №7-2161 к компетенции МО совершенных на территории Черемшанского сельсовета.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4.2 Административная комиссия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4.3. Административная комиссия имеет право запрашивать от должностных лиц органов государственной власти, иных государственных органов, в том числе правоохранительных, органов местного самоуправления, организаций, независимо от их организационно - правовых форм собственности, находящихся на территории Черемшанского сельсовета, документы необходимые для </w:t>
      </w:r>
      <w:r w:rsidRPr="00083C63">
        <w:rPr>
          <w:rFonts w:ascii="Times New Roman" w:hAnsi="Times New Roman" w:cs="Times New Roman"/>
          <w:sz w:val="20"/>
          <w:szCs w:val="20"/>
        </w:rPr>
        <w:lastRenderedPageBreak/>
        <w:t>разрешения рассматриваемого дела.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4.4. Если, при рассмотрении дела об административном правонарушении будет установлено, что его рассмотрение не относится к компетенции комиссии, то дело передается по подведомственности.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4.5. Полномочия председателя и заместителя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4.5.1. Председатель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А) осуществляет руководство деятельностью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Б) председательствует на заседаниях комиссии и организует ее работу;</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В) участвует в голосовании при вынесении постановления или определения по делу об административном правонарушении;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Г) подписывает протокола заседаний, постановления и определения, выносимые административной комиссией;</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Д) вносит от имени административной комиссии предложения должностными лицами органов государственной власти края и органам местного самоуправления по вопросам профилактики административных правонарушений.</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lastRenderedPageBreak/>
        <w:t>4.4.2.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4.6. Полномочия ответственного секретаря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А) обеспечивает подготовку материалов дел об административных правонарушениях к рассмотрению на заседаниях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В) ведет протокол заседания и подписывает его;</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lastRenderedPageBreak/>
        <w:t>Д) ведет делопроизводство, связанное с деятельностью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Е) осуществляет свою деятельность под руководством председателя и заместителя председателя административной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 xml:space="preserve">4.7. Полномочия членов административной комиссии </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4.7.1. Члены административной комиссии, в том числе председатель, заместитель председателя  и ответственный секретарь:</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А) предварительно, до начала заседания административной комиссии, знакомятся с материалами, внесенными на рассмотрение дел  об административных правонарушениях;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Б) участвуют в заседаниях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В) участвуют в обсуждении принимаемых решений;</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Г) участвуют в голосовании при принятии решений.</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4.7.2. Протоколы об административных правонарушениях составляют должностные лица, администрации Черемшанского сельсовета, в том числе члены административной комиссии, председатель, заместитель председателя и ответственный секретарь, в соответствии </w:t>
      </w:r>
      <w:r w:rsidRPr="00083C63">
        <w:rPr>
          <w:rFonts w:ascii="Times New Roman" w:hAnsi="Times New Roman" w:cs="Times New Roman"/>
          <w:sz w:val="20"/>
          <w:szCs w:val="20"/>
        </w:rPr>
        <w:lastRenderedPageBreak/>
        <w:t>с пунктом 7 статьи 15.2 закона Красноярского края «Об административных правонарушениях»</w:t>
      </w:r>
    </w:p>
    <w:p w:rsidR="00083C63" w:rsidRPr="00083C63" w:rsidRDefault="00083C63" w:rsidP="00083C63">
      <w:pPr>
        <w:pStyle w:val="af1"/>
        <w:jc w:val="both"/>
        <w:rPr>
          <w:rFonts w:ascii="Times New Roman" w:hAnsi="Times New Roman" w:cs="Times New Roman"/>
          <w:b/>
          <w:sz w:val="20"/>
          <w:szCs w:val="20"/>
        </w:rPr>
      </w:pP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5. ДОСРОЧНОЕ ПРЕКРАЩЕНИЕ ПОЛНОМОЧИЙ ЧЛЕНОВ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5.1. Полномочия членов административной комиссии прекращаются  досрочно случаях: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А) подачи членом административной комиссии письменного заявления о прекращении своих полномочий;</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Б) вступления в законную силу обвинительного приговора суда в отношении члена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В) прекращения гражданства Российской Федерации;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Г) признания члена административной комиссии решением суда, вступившим в  законную силу , недееспособным, ограниченно дееспособным, безвозмездно отсутствующим;</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Д) обнаружившейся невозможности исполнения членом административной комиссии своих обязанностей по состоянию здоровья;</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Е) невыполнения обязанностей члена административной комиссии, выражающегося в </w:t>
      </w:r>
      <w:r w:rsidRPr="00083C63">
        <w:rPr>
          <w:rFonts w:ascii="Times New Roman" w:hAnsi="Times New Roman" w:cs="Times New Roman"/>
          <w:sz w:val="20"/>
          <w:szCs w:val="20"/>
        </w:rPr>
        <w:lastRenderedPageBreak/>
        <w:t>систематическом уклонении от участия в работе комиссии без уважительных причин;</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sz w:val="20"/>
          <w:szCs w:val="20"/>
        </w:rPr>
        <w:t>Ж) смерти члена административной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6. ПОРЯДОК ДЕЯТЕЛЬНОСТИ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6.1. Дела об административных правонарушениях рассматриваются административной комиссией на заседаниях. Порядок созыва заседаний административной комиссии и их периодичность определяется регламентом работы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Административная комиссия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6.2. Заседание административной комиссии считается правомочным, если на нем присутствуют не менее половины от числа членов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sz w:val="20"/>
          <w:szCs w:val="20"/>
        </w:rPr>
        <w:t xml:space="preserve">6.3. Решение по рассмотрению административной комиссией делу об административном правонарушении принимается большинством голосов от числа членов административной </w:t>
      </w:r>
      <w:r w:rsidRPr="00083C63">
        <w:rPr>
          <w:rFonts w:ascii="Times New Roman" w:hAnsi="Times New Roman" w:cs="Times New Roman"/>
          <w:sz w:val="20"/>
          <w:szCs w:val="20"/>
        </w:rPr>
        <w:lastRenderedPageBreak/>
        <w:t>комиссии, присутствующей на заседании.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7. ДЕЛОПРОИЗВОДСТВО</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7.1. При рассмотрении административной комиссией дел об административных правонарушениях в обязательном порядке ведется следующая документация:</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журнал регистрации материалов, поступающих на рассмотрение административной комиссии, с отражением в нем вынесенного по каждому рассмотренному делу постановления и результатов исполнения;</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протокола заседаний административной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sz w:val="20"/>
          <w:szCs w:val="20"/>
        </w:rPr>
        <w:t>7.2. Процессуальные документы административной комиссии.</w:t>
      </w:r>
    </w:p>
    <w:p w:rsidR="00083C63" w:rsidRPr="00083C63" w:rsidRDefault="00083C63" w:rsidP="00083C63">
      <w:pPr>
        <w:pStyle w:val="af1"/>
        <w:jc w:val="both"/>
        <w:rPr>
          <w:rFonts w:ascii="Times New Roman" w:hAnsi="Times New Roman" w:cs="Times New Roman"/>
          <w:b/>
          <w:sz w:val="20"/>
          <w:szCs w:val="20"/>
        </w:rPr>
      </w:pPr>
      <w:r w:rsidRPr="00083C63">
        <w:rPr>
          <w:rFonts w:ascii="Times New Roman" w:hAnsi="Times New Roman" w:cs="Times New Roman"/>
          <w:b/>
          <w:sz w:val="20"/>
          <w:szCs w:val="20"/>
        </w:rPr>
        <w:t>8. ФИНАНСОВОЕ И МАТЕРИАЛЬНО-ТЕХНИЧЕСКОЕ ОБЕСПЕЧЕНИЕ ДЕЯТЕЛЬНОСТИ АДМИНИСТРАТИВНОЙ КОМИССИИ</w:t>
      </w:r>
    </w:p>
    <w:p w:rsidR="00083C63" w:rsidRPr="00083C63" w:rsidRDefault="00083C63" w:rsidP="00083C63">
      <w:pPr>
        <w:pStyle w:val="af1"/>
        <w:jc w:val="both"/>
        <w:rPr>
          <w:rFonts w:ascii="Times New Roman" w:hAnsi="Times New Roman" w:cs="Times New Roman"/>
          <w:sz w:val="20"/>
          <w:szCs w:val="20"/>
        </w:rPr>
      </w:pPr>
      <w:r w:rsidRPr="00083C63">
        <w:rPr>
          <w:rFonts w:ascii="Times New Roman" w:hAnsi="Times New Roman" w:cs="Times New Roman"/>
          <w:sz w:val="20"/>
          <w:szCs w:val="20"/>
        </w:rPr>
        <w:t xml:space="preserve">Финансовое и материально-техническое обеспечение деятельности административной комиссии осуществляется в порядке, установленном законом Красноярского края от 23.04.2009г. №8-3170 «О наделении органов местного самоуправления муниципальных образований края </w:t>
      </w:r>
      <w:r w:rsidRPr="00083C63">
        <w:rPr>
          <w:rFonts w:ascii="Times New Roman" w:hAnsi="Times New Roman" w:cs="Times New Roman"/>
          <w:sz w:val="20"/>
          <w:szCs w:val="20"/>
        </w:rPr>
        <w:lastRenderedPageBreak/>
        <w:t>государственными полномочиями по созданию и обеспечению деятельности административных комиссий».</w:t>
      </w:r>
    </w:p>
    <w:p w:rsidR="00083C63" w:rsidRPr="00083C63" w:rsidRDefault="00083C63" w:rsidP="00083C63">
      <w:pPr>
        <w:pStyle w:val="af1"/>
        <w:rPr>
          <w:rFonts w:ascii="Times New Roman" w:hAnsi="Times New Roman" w:cs="Times New Roman"/>
          <w:b/>
          <w:sz w:val="20"/>
          <w:szCs w:val="20"/>
        </w:rPr>
      </w:pPr>
    </w:p>
    <w:p w:rsidR="00083C63" w:rsidRPr="00990A04" w:rsidRDefault="00083C63" w:rsidP="00990A04">
      <w:pPr>
        <w:pStyle w:val="af1"/>
        <w:jc w:val="both"/>
        <w:rPr>
          <w:rFonts w:ascii="Times New Roman" w:hAnsi="Times New Roman" w:cs="Times New Roman"/>
          <w:sz w:val="20"/>
          <w:szCs w:val="20"/>
        </w:rPr>
      </w:pPr>
    </w:p>
    <w:p w:rsidR="00762D56" w:rsidRPr="00083C63" w:rsidRDefault="00762D56" w:rsidP="00083C63">
      <w:pPr>
        <w:spacing w:after="0" w:line="240" w:lineRule="auto"/>
        <w:jc w:val="both"/>
        <w:rPr>
          <w:rFonts w:ascii="Times New Roman" w:hAnsi="Times New Roman" w:cs="Times New Roman"/>
          <w:b/>
          <w:sz w:val="20"/>
          <w:szCs w:val="20"/>
        </w:rPr>
      </w:pPr>
    </w:p>
    <w:p w:rsidR="00762D56" w:rsidRPr="00D31BE3" w:rsidRDefault="00762D56" w:rsidP="00D31BE3">
      <w:pPr>
        <w:pStyle w:val="af1"/>
        <w:spacing w:after="0" w:line="240" w:lineRule="auto"/>
        <w:jc w:val="both"/>
        <w:rPr>
          <w:rFonts w:ascii="Times New Roman" w:hAnsi="Times New Roman" w:cs="Times New Roman"/>
          <w:b/>
          <w:sz w:val="20"/>
          <w:szCs w:val="20"/>
        </w:rPr>
      </w:pPr>
    </w:p>
    <w:p w:rsidR="00762D56" w:rsidRPr="00762D56" w:rsidRDefault="00762D56" w:rsidP="00762D56">
      <w:pPr>
        <w:shd w:val="clear" w:color="auto" w:fill="FFFFFF"/>
        <w:spacing w:line="240" w:lineRule="auto"/>
        <w:jc w:val="center"/>
        <w:rPr>
          <w:rFonts w:ascii="Times New Roman" w:eastAsia="Times New Roman" w:hAnsi="Times New Roman" w:cs="Times New Roman"/>
          <w:color w:val="FF0000"/>
          <w:sz w:val="21"/>
          <w:szCs w:val="21"/>
          <w:lang w:eastAsia="ru-RU"/>
        </w:rPr>
      </w:pPr>
      <w:r w:rsidRPr="00762D56">
        <w:rPr>
          <w:rFonts w:ascii="Times New Roman" w:eastAsia="Times New Roman" w:hAnsi="Times New Roman" w:cs="Times New Roman"/>
          <w:b/>
          <w:bCs/>
          <w:color w:val="FF0000"/>
          <w:sz w:val="24"/>
          <w:szCs w:val="24"/>
          <w:lang w:eastAsia="ru-RU"/>
        </w:rPr>
        <w:t>ПАМЯТКА по противодействию терроризму</w:t>
      </w:r>
    </w:p>
    <w:p w:rsidR="00762D56" w:rsidRPr="00990A04" w:rsidRDefault="00762D56" w:rsidP="00990A04">
      <w:pPr>
        <w:shd w:val="clear" w:color="auto" w:fill="FFFFFF"/>
        <w:spacing w:line="240" w:lineRule="auto"/>
        <w:jc w:val="center"/>
        <w:rPr>
          <w:rFonts w:ascii="Times New Roman" w:eastAsia="Times New Roman" w:hAnsi="Times New Roman" w:cs="Times New Roman"/>
          <w:sz w:val="21"/>
          <w:szCs w:val="21"/>
          <w:lang w:eastAsia="ru-RU"/>
        </w:rPr>
      </w:pPr>
      <w:r w:rsidRPr="00762D56">
        <w:rPr>
          <w:rFonts w:ascii="Times New Roman" w:eastAsia="Times New Roman" w:hAnsi="Times New Roman" w:cs="Times New Roman"/>
          <w:b/>
          <w:bCs/>
          <w:sz w:val="24"/>
          <w:szCs w:val="24"/>
          <w:lang w:eastAsia="ru-RU"/>
        </w:rPr>
        <w:t>Уважаемые граждане!</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 xml:space="preserve">Увидев подозрительных на Ваш взгляд людей или какое-либо </w:t>
      </w:r>
      <w:r w:rsidRPr="00990A04">
        <w:rPr>
          <w:rFonts w:ascii="Times New Roman" w:eastAsia="Times New Roman" w:hAnsi="Times New Roman" w:cs="Times New Roman"/>
          <w:color w:val="212121"/>
          <w:sz w:val="20"/>
          <w:szCs w:val="20"/>
          <w:lang w:eastAsia="ru-RU"/>
        </w:rPr>
        <w:lastRenderedPageBreak/>
        <w:t>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 xml:space="preserve">В случае обнаружения подозрительного предмета </w:t>
      </w:r>
      <w:r w:rsidRPr="00990A04">
        <w:rPr>
          <w:rFonts w:ascii="Times New Roman" w:eastAsia="Times New Roman" w:hAnsi="Times New Roman" w:cs="Times New Roman"/>
          <w:color w:val="FF0000"/>
          <w:sz w:val="20"/>
          <w:szCs w:val="20"/>
          <w:lang w:eastAsia="ru-RU"/>
        </w:rPr>
        <w:t>НЕОБХОДИМО:</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-не трогать и не передвигать обнаруженный подозрительный предмет;</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-не курить возле обнаруженного подозрительного предмета;</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-немедленно уведомить правоохранительные органы об обнаруженном подозрительном предмете;</w:t>
      </w:r>
    </w:p>
    <w:p w:rsidR="00762D56" w:rsidRPr="00990A04" w:rsidRDefault="00762D56" w:rsidP="00762D56">
      <w:pPr>
        <w:shd w:val="clear" w:color="auto" w:fill="FFFFFF"/>
        <w:spacing w:line="240" w:lineRule="auto"/>
        <w:jc w:val="both"/>
        <w:rPr>
          <w:rFonts w:ascii="Times New Roman" w:eastAsia="Times New Roman" w:hAnsi="Times New Roman" w:cs="Times New Roman"/>
          <w:color w:val="212121"/>
          <w:sz w:val="20"/>
          <w:szCs w:val="20"/>
          <w:lang w:eastAsia="ru-RU"/>
        </w:rPr>
      </w:pPr>
      <w:r w:rsidRPr="00990A04">
        <w:rPr>
          <w:rFonts w:ascii="Times New Roman" w:eastAsia="Times New Roman" w:hAnsi="Times New Roman" w:cs="Times New Roman"/>
          <w:color w:val="212121"/>
          <w:sz w:val="20"/>
          <w:szCs w:val="20"/>
          <w:lang w:eastAsia="ru-RU"/>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762D56" w:rsidRPr="00762D56" w:rsidRDefault="00762D56" w:rsidP="00762D56">
      <w:pPr>
        <w:shd w:val="clear" w:color="auto" w:fill="FFFFFF"/>
        <w:spacing w:line="240" w:lineRule="auto"/>
        <w:jc w:val="center"/>
        <w:rPr>
          <w:rFonts w:ascii="Times New Roman" w:eastAsia="Times New Roman" w:hAnsi="Times New Roman" w:cs="Times New Roman"/>
          <w:color w:val="FF0000"/>
          <w:sz w:val="21"/>
          <w:szCs w:val="21"/>
          <w:lang w:eastAsia="ru-RU"/>
        </w:rPr>
      </w:pPr>
      <w:r w:rsidRPr="00762D56">
        <w:rPr>
          <w:rFonts w:ascii="Times New Roman" w:eastAsia="Times New Roman" w:hAnsi="Times New Roman" w:cs="Times New Roman"/>
          <w:color w:val="FF0000"/>
          <w:sz w:val="24"/>
          <w:szCs w:val="24"/>
          <w:lang w:eastAsia="ru-RU"/>
        </w:rPr>
        <w:t>БУДЬТЕ БДИТЕЛЬНЫМИ!</w:t>
      </w: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jc w:val="both"/>
        <w:rPr>
          <w:rFonts w:ascii="Times New Roman" w:hAnsi="Times New Roman" w:cs="Times New Roman"/>
          <w:sz w:val="20"/>
          <w:szCs w:val="20"/>
        </w:rPr>
      </w:pPr>
    </w:p>
    <w:p w:rsidR="00C21613" w:rsidRDefault="00C21613" w:rsidP="00D31BE3">
      <w:pPr>
        <w:pStyle w:val="af1"/>
        <w:spacing w:after="0" w:line="240" w:lineRule="auto"/>
        <w:ind w:left="0"/>
        <w:jc w:val="both"/>
        <w:rPr>
          <w:rFonts w:ascii="Times New Roman" w:hAnsi="Times New Roman" w:cs="Times New Roman"/>
          <w:sz w:val="20"/>
          <w:szCs w:val="20"/>
        </w:rPr>
      </w:pPr>
    </w:p>
    <w:p w:rsidR="00C21613" w:rsidRDefault="00C21613" w:rsidP="00D31BE3">
      <w:pPr>
        <w:pStyle w:val="af1"/>
        <w:spacing w:after="0" w:line="240" w:lineRule="auto"/>
        <w:ind w:left="0"/>
        <w:jc w:val="both"/>
        <w:rPr>
          <w:rFonts w:ascii="Times New Roman" w:hAnsi="Times New Roman" w:cs="Times New Roman"/>
          <w:sz w:val="20"/>
          <w:szCs w:val="20"/>
        </w:rPr>
      </w:pPr>
    </w:p>
    <w:p w:rsidR="00742A91" w:rsidRPr="00C4169B" w:rsidRDefault="00742A91" w:rsidP="00742A91">
      <w:pPr>
        <w:autoSpaceDE w:val="0"/>
        <w:autoSpaceDN w:val="0"/>
        <w:adjustRightInd w:val="0"/>
        <w:spacing w:after="0" w:line="240" w:lineRule="auto"/>
        <w:rPr>
          <w:rFonts w:ascii="Times New Roman" w:hAnsi="Times New Roman" w:cs="Times New Roman"/>
        </w:rPr>
      </w:pPr>
    </w:p>
    <w:p w:rsidR="00742A91" w:rsidRDefault="00742A91" w:rsidP="00357380">
      <w:pPr>
        <w:autoSpaceDE w:val="0"/>
        <w:autoSpaceDN w:val="0"/>
        <w:adjustRightInd w:val="0"/>
        <w:spacing w:after="0" w:line="240" w:lineRule="auto"/>
        <w:rPr>
          <w:rFonts w:ascii="Times New Roman" w:hAnsi="Times New Roman" w:cs="Times New Roman"/>
          <w:sz w:val="20"/>
          <w:szCs w:val="20"/>
        </w:rPr>
      </w:pPr>
    </w:p>
    <w:p w:rsidR="00E4664B" w:rsidRPr="00357380" w:rsidRDefault="00E4664B" w:rsidP="00742A91">
      <w:pPr>
        <w:autoSpaceDE w:val="0"/>
        <w:autoSpaceDN w:val="0"/>
        <w:adjustRightInd w:val="0"/>
        <w:spacing w:after="0" w:line="240" w:lineRule="auto"/>
        <w:rPr>
          <w:rFonts w:ascii="Times New Roman" w:hAnsi="Times New Roman" w:cs="Times New Roman"/>
          <w:sz w:val="20"/>
          <w:szCs w:val="20"/>
        </w:rPr>
        <w:sectPr w:rsidR="00E4664B" w:rsidRPr="00357380" w:rsidSect="00D7345C">
          <w:type w:val="continuous"/>
          <w:pgSz w:w="11906" w:h="16838"/>
          <w:pgMar w:top="1353" w:right="1134" w:bottom="851" w:left="1560" w:header="1077" w:footer="709" w:gutter="0"/>
          <w:cols w:num="3" w:space="143"/>
          <w:docGrid w:linePitch="360"/>
        </w:sect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pPr>
    </w:p>
    <w:p w:rsidR="005F3A02" w:rsidRPr="000B2F64" w:rsidRDefault="005F3A02" w:rsidP="005F3A02">
      <w:pPr>
        <w:pStyle w:val="13"/>
        <w:tabs>
          <w:tab w:val="left" w:pos="1882"/>
        </w:tabs>
        <w:spacing w:after="0"/>
        <w:jc w:val="both"/>
        <w:rPr>
          <w:b/>
          <w:sz w:val="20"/>
          <w:szCs w:val="20"/>
        </w:rPr>
        <w:sectPr w:rsidR="005F3A02" w:rsidRPr="000B2F64" w:rsidSect="00357380">
          <w:headerReference w:type="even" r:id="rId10"/>
          <w:headerReference w:type="default" r:id="rId11"/>
          <w:footerReference w:type="even" r:id="rId12"/>
          <w:footerReference w:type="default" r:id="rId13"/>
          <w:headerReference w:type="first" r:id="rId14"/>
          <w:footerReference w:type="first" r:id="rId15"/>
          <w:pgSz w:w="11906" w:h="16838"/>
          <w:pgMar w:top="1077" w:right="1134" w:bottom="851" w:left="1701" w:header="709" w:footer="709" w:gutter="0"/>
          <w:cols w:space="720"/>
          <w:docGrid w:linePitch="360"/>
        </w:sect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Default="005F3A02" w:rsidP="005F3A02">
      <w:pPr>
        <w:pStyle w:val="13"/>
        <w:tabs>
          <w:tab w:val="left" w:pos="1882"/>
        </w:tabs>
        <w:spacing w:after="0"/>
        <w:jc w:val="left"/>
        <w:rPr>
          <w:sz w:val="20"/>
          <w:szCs w:val="20"/>
        </w:rPr>
      </w:pPr>
    </w:p>
    <w:p w:rsidR="005F3A02" w:rsidRPr="005F3A02" w:rsidRDefault="005F3A02" w:rsidP="005F3A02">
      <w:pPr>
        <w:pStyle w:val="13"/>
        <w:tabs>
          <w:tab w:val="left" w:pos="1882"/>
        </w:tabs>
        <w:spacing w:after="0"/>
        <w:jc w:val="left"/>
        <w:rPr>
          <w:sz w:val="20"/>
          <w:szCs w:val="20"/>
        </w:rPr>
      </w:pPr>
    </w:p>
    <w:p w:rsidR="00A464FB" w:rsidRPr="00335DA2" w:rsidRDefault="00A464FB" w:rsidP="00335DA2">
      <w:pPr>
        <w:pStyle w:val="13"/>
        <w:tabs>
          <w:tab w:val="left" w:pos="1882"/>
        </w:tabs>
        <w:jc w:val="both"/>
        <w:rPr>
          <w:sz w:val="20"/>
          <w:szCs w:val="20"/>
        </w:rPr>
      </w:pPr>
    </w:p>
    <w:p w:rsidR="00EE1607" w:rsidRPr="00EE1607" w:rsidRDefault="00EE1607" w:rsidP="00EE1607">
      <w:pPr>
        <w:jc w:val="center"/>
        <w:rPr>
          <w:rFonts w:cs="Arial"/>
          <w:b/>
          <w:bCs/>
          <w:sz w:val="20"/>
          <w:szCs w:val="20"/>
        </w:rPr>
      </w:pPr>
    </w:p>
    <w:p w:rsidR="00EE1607" w:rsidRPr="00EE1607" w:rsidRDefault="00EE1607" w:rsidP="00EE1607">
      <w:pPr>
        <w:pStyle w:val="13"/>
        <w:shd w:val="clear" w:color="auto" w:fill="auto"/>
        <w:tabs>
          <w:tab w:val="left" w:pos="451"/>
        </w:tabs>
        <w:spacing w:line="240" w:lineRule="auto"/>
        <w:jc w:val="both"/>
        <w:rPr>
          <w:color w:val="000000"/>
          <w:sz w:val="20"/>
          <w:szCs w:val="20"/>
          <w:lang w:bidi="ru-RU"/>
        </w:rPr>
      </w:pPr>
    </w:p>
    <w:p w:rsidR="00EE1607" w:rsidRDefault="00EE1607" w:rsidP="00EE1607">
      <w:pPr>
        <w:ind w:right="-1"/>
        <w:rPr>
          <w:rFonts w:ascii="Times New Roman" w:hAnsi="Times New Roman" w:cs="Times New Roman"/>
          <w:sz w:val="20"/>
          <w:szCs w:val="20"/>
        </w:rPr>
      </w:pPr>
    </w:p>
    <w:p w:rsidR="00EE1607" w:rsidRPr="00EE1607" w:rsidRDefault="00EE1607" w:rsidP="00EE1607">
      <w:pPr>
        <w:jc w:val="both"/>
        <w:rPr>
          <w:rFonts w:ascii="Times New Roman" w:hAnsi="Times New Roman" w:cs="Times New Roman"/>
          <w:sz w:val="20"/>
          <w:szCs w:val="20"/>
        </w:rPr>
      </w:pPr>
    </w:p>
    <w:p w:rsidR="00BC1E04" w:rsidRPr="00AE6094" w:rsidRDefault="00BC1E04" w:rsidP="00BC1E04">
      <w:pPr>
        <w:ind w:right="-1"/>
        <w:rPr>
          <w:rFonts w:ascii="Times New Roman" w:hAnsi="Times New Roman" w:cs="Times New Roman"/>
          <w:sz w:val="20"/>
          <w:szCs w:val="20"/>
        </w:rPr>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Default="006540C2" w:rsidP="00C67960">
      <w:pPr>
        <w:pStyle w:val="Standard"/>
        <w:autoSpaceDE w:val="0"/>
        <w:jc w:val="both"/>
      </w:pPr>
    </w:p>
    <w:p w:rsidR="006540C2" w:rsidRPr="00C67960" w:rsidRDefault="006540C2" w:rsidP="00C67960">
      <w:pPr>
        <w:pStyle w:val="Standard"/>
        <w:autoSpaceDE w:val="0"/>
        <w:jc w:val="both"/>
      </w:pPr>
    </w:p>
    <w:p w:rsidR="00C67960" w:rsidRDefault="00C67960" w:rsidP="00C67960">
      <w:pPr>
        <w:pStyle w:val="Standard"/>
        <w:autoSpaceDE w:val="0"/>
        <w:jc w:val="both"/>
        <w:rPr>
          <w:b/>
          <w:sz w:val="28"/>
          <w:szCs w:val="28"/>
        </w:rPr>
      </w:pPr>
    </w:p>
    <w:p w:rsidR="00AF18FF" w:rsidRDefault="00AF18FF"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Default="003C2CDE" w:rsidP="00AF18FF">
      <w:pPr>
        <w:spacing w:after="0" w:line="240" w:lineRule="auto"/>
        <w:ind w:right="-1"/>
        <w:jc w:val="both"/>
        <w:rPr>
          <w:rFonts w:ascii="Times New Roman" w:hAnsi="Times New Roman" w:cs="Times New Roman"/>
          <w:sz w:val="20"/>
          <w:szCs w:val="20"/>
        </w:rPr>
      </w:pPr>
    </w:p>
    <w:p w:rsidR="003C2CDE" w:rsidRPr="00AF18FF" w:rsidRDefault="003C2CDE" w:rsidP="00AF18FF">
      <w:pPr>
        <w:spacing w:after="0" w:line="240" w:lineRule="auto"/>
        <w:ind w:right="-1"/>
        <w:jc w:val="both"/>
        <w:rPr>
          <w:rFonts w:ascii="Times New Roman" w:hAnsi="Times New Roman" w:cs="Times New Roman"/>
          <w:sz w:val="20"/>
          <w:szCs w:val="20"/>
        </w:rPr>
      </w:pPr>
    </w:p>
    <w:p w:rsidR="00AF18FF" w:rsidRDefault="00AF18FF" w:rsidP="00AF18FF">
      <w:pPr>
        <w:spacing w:after="0" w:line="240" w:lineRule="auto"/>
        <w:jc w:val="both"/>
        <w:rPr>
          <w:rFonts w:ascii="Times New Roman" w:hAnsi="Times New Roman" w:cs="Times New Roman"/>
          <w:sz w:val="28"/>
          <w:szCs w:val="28"/>
        </w:rPr>
      </w:pPr>
      <w:r w:rsidRPr="007E04CB">
        <w:rPr>
          <w:rFonts w:ascii="Times New Roman" w:hAnsi="Times New Roman" w:cs="Times New Roman"/>
          <w:sz w:val="28"/>
          <w:szCs w:val="28"/>
        </w:rPr>
        <w:tab/>
      </w:r>
      <w:r w:rsidRPr="007E04CB">
        <w:rPr>
          <w:rFonts w:ascii="Times New Roman" w:hAnsi="Times New Roman" w:cs="Times New Roman"/>
          <w:sz w:val="28"/>
          <w:szCs w:val="28"/>
        </w:rPr>
        <w:tab/>
      </w:r>
      <w:r w:rsidRPr="007E04CB">
        <w:rPr>
          <w:rFonts w:ascii="Times New Roman" w:hAnsi="Times New Roman" w:cs="Times New Roman"/>
          <w:sz w:val="28"/>
          <w:szCs w:val="28"/>
        </w:rPr>
        <w:tab/>
      </w:r>
      <w:r w:rsidRPr="007E04CB">
        <w:rPr>
          <w:rFonts w:ascii="Times New Roman" w:hAnsi="Times New Roman" w:cs="Times New Roman"/>
          <w:sz w:val="28"/>
          <w:szCs w:val="28"/>
        </w:rPr>
        <w:tab/>
      </w:r>
      <w:r w:rsidRPr="007E04CB">
        <w:rPr>
          <w:rFonts w:ascii="Times New Roman" w:hAnsi="Times New Roman" w:cs="Times New Roman"/>
          <w:sz w:val="28"/>
          <w:szCs w:val="28"/>
        </w:rPr>
        <w:tab/>
      </w:r>
    </w:p>
    <w:p w:rsidR="008F5759" w:rsidRPr="008F5759" w:rsidRDefault="008F5759" w:rsidP="008F5759">
      <w:pPr>
        <w:jc w:val="both"/>
        <w:rPr>
          <w:rFonts w:ascii="Times New Roman" w:hAnsi="Times New Roman" w:cs="Times New Roman"/>
          <w:sz w:val="20"/>
          <w:szCs w:val="20"/>
        </w:rPr>
      </w:pPr>
    </w:p>
    <w:p w:rsidR="005F2714" w:rsidRPr="005F2714" w:rsidRDefault="005F2714" w:rsidP="005F2714">
      <w:pPr>
        <w:autoSpaceDE w:val="0"/>
        <w:jc w:val="both"/>
        <w:rPr>
          <w:rFonts w:ascii="Times New Roman" w:hAnsi="Times New Roman" w:cs="Times New Roman"/>
          <w:sz w:val="20"/>
          <w:szCs w:val="20"/>
        </w:rPr>
      </w:pPr>
    </w:p>
    <w:p w:rsidR="00BD490B" w:rsidRPr="00BD490B" w:rsidRDefault="00BD490B" w:rsidP="00BD490B">
      <w:pPr>
        <w:jc w:val="both"/>
        <w:rPr>
          <w:rFonts w:ascii="Times New Roman" w:hAnsi="Times New Roman" w:cs="Times New Roman"/>
        </w:rPr>
      </w:pPr>
    </w:p>
    <w:p w:rsidR="006F773B" w:rsidRPr="006F773B" w:rsidRDefault="006F773B" w:rsidP="006F773B">
      <w:pPr>
        <w:tabs>
          <w:tab w:val="left" w:pos="709"/>
        </w:tabs>
        <w:spacing w:after="0" w:line="240" w:lineRule="auto"/>
        <w:jc w:val="both"/>
        <w:rPr>
          <w:rFonts w:ascii="Times New Roman" w:hAnsi="Times New Roman" w:cs="Times New Roman"/>
        </w:rPr>
      </w:pPr>
    </w:p>
    <w:p w:rsidR="006F773B" w:rsidRPr="006F773B" w:rsidRDefault="006F773B" w:rsidP="006F773B">
      <w:pPr>
        <w:jc w:val="both"/>
        <w:rPr>
          <w:rFonts w:ascii="Times New Roman" w:hAnsi="Times New Roman" w:cs="Times New Roman"/>
        </w:rPr>
      </w:pPr>
    </w:p>
    <w:p w:rsidR="006F773B" w:rsidRPr="006F773B" w:rsidRDefault="006F773B" w:rsidP="006F773B">
      <w:pPr>
        <w:tabs>
          <w:tab w:val="left" w:pos="1080"/>
        </w:tabs>
        <w:ind w:right="-441"/>
        <w:rPr>
          <w:rFonts w:ascii="Times New Roman" w:hAnsi="Times New Roman" w:cs="Times New Roman"/>
          <w:sz w:val="24"/>
          <w:szCs w:val="24"/>
        </w:rPr>
      </w:pPr>
    </w:p>
    <w:p w:rsidR="008076EB" w:rsidRPr="009A2D6D" w:rsidRDefault="008076EB" w:rsidP="00B60AB0">
      <w:pPr>
        <w:tabs>
          <w:tab w:val="left" w:pos="1080"/>
        </w:tabs>
        <w:ind w:right="-441" w:firstLine="720"/>
        <w:jc w:val="both"/>
        <w:rPr>
          <w:sz w:val="24"/>
          <w:szCs w:val="24"/>
        </w:rPr>
        <w:sectPr w:rsidR="008076EB" w:rsidRPr="009A2D6D" w:rsidSect="006576EF">
          <w:pgSz w:w="11906" w:h="16838"/>
          <w:pgMar w:top="1077" w:right="1134" w:bottom="851" w:left="1701" w:header="709" w:footer="709" w:gutter="0"/>
          <w:cols w:space="720"/>
          <w:docGrid w:linePitch="360"/>
        </w:sectPr>
      </w:pPr>
    </w:p>
    <w:p w:rsidR="00B60AB0" w:rsidRPr="009A2D6D" w:rsidRDefault="00B60AB0" w:rsidP="00E366D1">
      <w:pPr>
        <w:shd w:val="clear" w:color="auto" w:fill="FFFFFF"/>
        <w:spacing w:after="0" w:line="240" w:lineRule="auto"/>
        <w:jc w:val="both"/>
        <w:rPr>
          <w:rFonts w:ascii="Times New Roman" w:hAnsi="Times New Roman" w:cs="Times New Roman"/>
          <w:color w:val="000000"/>
          <w:sz w:val="24"/>
          <w:szCs w:val="24"/>
        </w:rPr>
      </w:pPr>
    </w:p>
    <w:p w:rsidR="00C365A0" w:rsidRDefault="00C365A0" w:rsidP="00E366D1">
      <w:pPr>
        <w:shd w:val="clear" w:color="auto" w:fill="FFFFFF"/>
        <w:spacing w:after="0" w:line="240" w:lineRule="auto"/>
        <w:jc w:val="both"/>
        <w:rPr>
          <w:rFonts w:ascii="Times New Roman" w:eastAsia="Times New Roman" w:hAnsi="Times New Roman" w:cs="Times New Roman"/>
          <w:color w:val="262633"/>
          <w:sz w:val="20"/>
          <w:szCs w:val="20"/>
          <w:lang w:eastAsia="ru-RU"/>
        </w:rPr>
      </w:pPr>
    </w:p>
    <w:p w:rsidR="004E2CDA" w:rsidRDefault="004E2CDA" w:rsidP="0044518F">
      <w:pPr>
        <w:jc w:val="both"/>
        <w:rPr>
          <w:rFonts w:ascii="Times New Roman" w:eastAsia="Calibri" w:hAnsi="Times New Roman" w:cs="Times New Roman"/>
          <w:sz w:val="20"/>
          <w:szCs w:val="20"/>
        </w:rPr>
      </w:pPr>
    </w:p>
    <w:p w:rsidR="0044518F" w:rsidRPr="0044518F" w:rsidRDefault="0044518F" w:rsidP="0044518F">
      <w:pPr>
        <w:jc w:val="both"/>
        <w:rPr>
          <w:rFonts w:ascii="Times New Roman" w:eastAsia="Calibri" w:hAnsi="Times New Roman" w:cs="Times New Roman"/>
          <w:sz w:val="20"/>
          <w:szCs w:val="20"/>
        </w:rPr>
      </w:pPr>
    </w:p>
    <w:p w:rsidR="009F6E5A" w:rsidRPr="00113C62" w:rsidRDefault="009F6E5A" w:rsidP="00113C62">
      <w:pPr>
        <w:jc w:val="both"/>
        <w:rPr>
          <w:rFonts w:ascii="Times New Roman" w:eastAsia="Calibri" w:hAnsi="Times New Roman" w:cs="Times New Roman"/>
          <w:sz w:val="20"/>
          <w:szCs w:val="20"/>
        </w:rPr>
      </w:pPr>
    </w:p>
    <w:p w:rsidR="00BE0476" w:rsidRPr="00A4565D" w:rsidRDefault="00BE0476" w:rsidP="00A4565D">
      <w:pPr>
        <w:jc w:val="both"/>
        <w:rPr>
          <w:rFonts w:ascii="Times New Roman" w:eastAsia="Calibri" w:hAnsi="Times New Roman" w:cs="Times New Roman"/>
          <w:sz w:val="20"/>
          <w:szCs w:val="20"/>
        </w:rPr>
      </w:pPr>
    </w:p>
    <w:p w:rsidR="00A4565D" w:rsidRDefault="00A4565D" w:rsidP="00A4565D">
      <w:pPr>
        <w:rPr>
          <w:rFonts w:ascii="Times New Roman" w:hAnsi="Times New Roman" w:cs="Times New Roman"/>
          <w:sz w:val="20"/>
          <w:szCs w:val="20"/>
        </w:rPr>
      </w:pPr>
    </w:p>
    <w:p w:rsidR="00A4565D" w:rsidRPr="00A4565D" w:rsidRDefault="00A4565D" w:rsidP="00A4565D">
      <w:pPr>
        <w:jc w:val="both"/>
        <w:rPr>
          <w:rFonts w:ascii="Times New Roman" w:hAnsi="Times New Roman" w:cs="Times New Roman"/>
          <w:sz w:val="20"/>
          <w:szCs w:val="20"/>
        </w:rPr>
      </w:pPr>
    </w:p>
    <w:p w:rsidR="00A4565D" w:rsidRDefault="00A4565D" w:rsidP="00223416">
      <w:pPr>
        <w:spacing w:after="0" w:line="240" w:lineRule="auto"/>
        <w:jc w:val="both"/>
        <w:rPr>
          <w:rFonts w:ascii="Times New Roman" w:hAnsi="Times New Roman" w:cs="Times New Roman"/>
          <w:sz w:val="20"/>
          <w:szCs w:val="20"/>
        </w:rPr>
      </w:pPr>
    </w:p>
    <w:p w:rsidR="00A4565D" w:rsidRDefault="00A4565D" w:rsidP="00223416">
      <w:pPr>
        <w:spacing w:after="0" w:line="240" w:lineRule="auto"/>
        <w:jc w:val="both"/>
        <w:rPr>
          <w:rFonts w:ascii="Times New Roman" w:hAnsi="Times New Roman" w:cs="Times New Roman"/>
          <w:sz w:val="20"/>
          <w:szCs w:val="20"/>
        </w:rPr>
      </w:pPr>
    </w:p>
    <w:p w:rsidR="002C62B9" w:rsidRDefault="002C62B9" w:rsidP="00223416">
      <w:pPr>
        <w:ind w:left="2483" w:right="-658" w:firstLine="1057"/>
        <w:jc w:val="both"/>
        <w:rPr>
          <w:b/>
          <w:sz w:val="36"/>
          <w:szCs w:val="36"/>
        </w:rPr>
      </w:pPr>
      <w:r>
        <w:rPr>
          <w:b/>
          <w:sz w:val="32"/>
          <w:szCs w:val="32"/>
        </w:rPr>
        <w:tab/>
      </w:r>
      <w:r>
        <w:rPr>
          <w:b/>
          <w:sz w:val="32"/>
          <w:szCs w:val="32"/>
        </w:rPr>
        <w:tab/>
      </w:r>
      <w:r>
        <w:rPr>
          <w:b/>
          <w:sz w:val="32"/>
          <w:szCs w:val="32"/>
        </w:rPr>
        <w:tab/>
      </w:r>
    </w:p>
    <w:p w:rsidR="002C62B9" w:rsidRDefault="002C62B9" w:rsidP="002C62B9">
      <w:pPr>
        <w:ind w:left="11" w:right="-658" w:firstLine="697"/>
        <w:rPr>
          <w:b/>
          <w:sz w:val="32"/>
          <w:szCs w:val="32"/>
        </w:rPr>
      </w:pPr>
      <w:r>
        <w:rPr>
          <w:b/>
          <w:sz w:val="32"/>
          <w:szCs w:val="32"/>
        </w:rPr>
        <w:tab/>
      </w:r>
      <w:r>
        <w:rPr>
          <w:b/>
          <w:sz w:val="32"/>
          <w:szCs w:val="32"/>
        </w:rPr>
        <w:tab/>
      </w:r>
      <w:r>
        <w:rPr>
          <w:b/>
          <w:sz w:val="32"/>
          <w:szCs w:val="32"/>
        </w:rPr>
        <w:tab/>
      </w:r>
    </w:p>
    <w:p w:rsidR="002C62B9" w:rsidRDefault="002C62B9" w:rsidP="00A20EAC">
      <w:pPr>
        <w:ind w:left="2124" w:right="-658"/>
        <w:rPr>
          <w:b/>
          <w:color w:val="FFC000"/>
          <w:sz w:val="36"/>
          <w:szCs w:val="36"/>
        </w:rPr>
      </w:pPr>
      <w:r>
        <w:rPr>
          <w:b/>
          <w:sz w:val="32"/>
          <w:szCs w:val="32"/>
        </w:rPr>
        <w:tab/>
      </w:r>
      <w:r>
        <w:rPr>
          <w:b/>
          <w:sz w:val="32"/>
          <w:szCs w:val="32"/>
        </w:rPr>
        <w:tab/>
      </w:r>
      <w:r>
        <w:rPr>
          <w:b/>
          <w:sz w:val="32"/>
          <w:szCs w:val="32"/>
        </w:rPr>
        <w:tab/>
      </w:r>
      <w:r>
        <w:rPr>
          <w:b/>
          <w:sz w:val="32"/>
          <w:szCs w:val="32"/>
        </w:rPr>
        <w:tab/>
      </w:r>
      <w:r>
        <w:rPr>
          <w:b/>
          <w:color w:val="FFC000"/>
          <w:sz w:val="32"/>
          <w:szCs w:val="32"/>
        </w:rPr>
        <w:tab/>
      </w:r>
      <w:r>
        <w:rPr>
          <w:b/>
          <w:color w:val="FFC000"/>
          <w:sz w:val="32"/>
          <w:szCs w:val="32"/>
        </w:rPr>
        <w:tab/>
      </w:r>
      <w:r>
        <w:rPr>
          <w:b/>
          <w:color w:val="FFC000"/>
          <w:sz w:val="32"/>
          <w:szCs w:val="32"/>
        </w:rPr>
        <w:tab/>
      </w:r>
      <w:r>
        <w:rPr>
          <w:b/>
          <w:color w:val="FFC000"/>
          <w:sz w:val="32"/>
          <w:szCs w:val="32"/>
        </w:rPr>
        <w:tab/>
      </w:r>
    </w:p>
    <w:p w:rsidR="003B7341" w:rsidRDefault="003B7341" w:rsidP="00855463">
      <w:pPr>
        <w:autoSpaceDE w:val="0"/>
        <w:jc w:val="both"/>
        <w:rPr>
          <w:rFonts w:ascii="Times New Roman" w:hAnsi="Times New Roman" w:cs="Times New Roman"/>
          <w:sz w:val="20"/>
          <w:szCs w:val="20"/>
        </w:rPr>
        <w:sectPr w:rsidR="003B7341" w:rsidSect="006576EF">
          <w:type w:val="continuous"/>
          <w:pgSz w:w="11906" w:h="16838"/>
          <w:pgMar w:top="1134" w:right="1701" w:bottom="1134" w:left="850" w:header="708" w:footer="708" w:gutter="0"/>
          <w:cols w:space="720"/>
          <w:docGrid w:linePitch="360"/>
        </w:sectPr>
      </w:pPr>
    </w:p>
    <w:p w:rsidR="00A11AC9" w:rsidRDefault="00A11AC9" w:rsidP="00A11AC9">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Default="003B7341" w:rsidP="00855463">
      <w:pPr>
        <w:autoSpaceDE w:val="0"/>
        <w:jc w:val="both"/>
        <w:rPr>
          <w:rFonts w:ascii="Times New Roman" w:hAnsi="Times New Roman" w:cs="Times New Roman"/>
          <w:sz w:val="20"/>
          <w:szCs w:val="20"/>
        </w:rPr>
      </w:pPr>
    </w:p>
    <w:p w:rsidR="003B7341" w:rsidRPr="0040074A" w:rsidRDefault="003B7341" w:rsidP="00855463">
      <w:pPr>
        <w:autoSpaceDE w:val="0"/>
        <w:jc w:val="both"/>
        <w:rPr>
          <w:rFonts w:ascii="Times New Roman" w:hAnsi="Times New Roman" w:cs="Times New Roman"/>
          <w:sz w:val="20"/>
          <w:szCs w:val="20"/>
        </w:rPr>
      </w:pPr>
    </w:p>
    <w:p w:rsidR="00855463" w:rsidRPr="00A13771" w:rsidRDefault="00855463" w:rsidP="00855463">
      <w:pPr>
        <w:autoSpaceDE w:val="0"/>
        <w:jc w:val="both"/>
        <w:rPr>
          <w:sz w:val="28"/>
          <w:szCs w:val="28"/>
        </w:rPr>
      </w:pPr>
    </w:p>
    <w:p w:rsidR="00855463" w:rsidRPr="00A13771" w:rsidRDefault="00855463" w:rsidP="00855463">
      <w:pPr>
        <w:autoSpaceDE w:val="0"/>
        <w:jc w:val="both"/>
        <w:rPr>
          <w:sz w:val="28"/>
          <w:szCs w:val="28"/>
        </w:rPr>
      </w:pPr>
    </w:p>
    <w:p w:rsidR="00855463" w:rsidRPr="00A13771" w:rsidRDefault="00855463" w:rsidP="00855463">
      <w:pPr>
        <w:autoSpaceDE w:val="0"/>
        <w:jc w:val="both"/>
        <w:rPr>
          <w:sz w:val="28"/>
          <w:szCs w:val="28"/>
        </w:rPr>
      </w:pPr>
    </w:p>
    <w:p w:rsidR="00855463" w:rsidRPr="00A13771" w:rsidRDefault="00855463" w:rsidP="00855463">
      <w:pPr>
        <w:autoSpaceDE w:val="0"/>
        <w:jc w:val="both"/>
        <w:rPr>
          <w:sz w:val="28"/>
          <w:szCs w:val="28"/>
        </w:rPr>
      </w:pPr>
    </w:p>
    <w:p w:rsidR="00855463" w:rsidRPr="00A13771" w:rsidRDefault="00855463" w:rsidP="00855463">
      <w:pPr>
        <w:autoSpaceDE w:val="0"/>
        <w:jc w:val="both"/>
        <w:rPr>
          <w:sz w:val="28"/>
          <w:szCs w:val="28"/>
        </w:rPr>
      </w:pPr>
    </w:p>
    <w:p w:rsidR="00855463" w:rsidRPr="00A13771" w:rsidRDefault="00855463" w:rsidP="00855463">
      <w:pPr>
        <w:autoSpaceDE w:val="0"/>
        <w:jc w:val="both"/>
        <w:rPr>
          <w:sz w:val="28"/>
          <w:szCs w:val="28"/>
        </w:rPr>
      </w:pPr>
    </w:p>
    <w:p w:rsidR="00855463" w:rsidRPr="00203F11" w:rsidRDefault="00855463" w:rsidP="00203F11">
      <w:pPr>
        <w:spacing w:after="0" w:line="240" w:lineRule="auto"/>
        <w:jc w:val="both"/>
        <w:rPr>
          <w:rFonts w:ascii="Times New Roman" w:hAnsi="Times New Roman" w:cs="Times New Roman"/>
          <w:sz w:val="20"/>
          <w:szCs w:val="20"/>
        </w:rPr>
      </w:pPr>
    </w:p>
    <w:p w:rsidR="00A6413F" w:rsidRPr="00E47A27" w:rsidRDefault="00A6413F" w:rsidP="00542963">
      <w:pPr>
        <w:pStyle w:val="af1"/>
        <w:widowControl w:val="0"/>
        <w:numPr>
          <w:ilvl w:val="0"/>
          <w:numId w:val="1"/>
        </w:numPr>
        <w:spacing w:after="0" w:line="240" w:lineRule="auto"/>
        <w:jc w:val="center"/>
        <w:rPr>
          <w:rFonts w:ascii="Times New Roman" w:hAnsi="Times New Roman" w:cs="Times New Roman"/>
          <w:sz w:val="20"/>
          <w:szCs w:val="20"/>
        </w:rPr>
      </w:pPr>
    </w:p>
    <w:p w:rsidR="000637AA" w:rsidRPr="000637AA" w:rsidRDefault="000637AA" w:rsidP="00542963">
      <w:pPr>
        <w:numPr>
          <w:ilvl w:val="0"/>
          <w:numId w:val="1"/>
        </w:numPr>
        <w:tabs>
          <w:tab w:val="clear" w:pos="432"/>
          <w:tab w:val="num" w:pos="0"/>
        </w:tabs>
        <w:suppressAutoHyphens/>
        <w:autoSpaceDE w:val="0"/>
        <w:spacing w:after="0" w:line="240" w:lineRule="auto"/>
        <w:rPr>
          <w:rFonts w:ascii="Times New Roman" w:eastAsia="Arial" w:hAnsi="Times New Roman" w:cs="Times New Roman"/>
          <w:sz w:val="20"/>
          <w:szCs w:val="20"/>
        </w:rPr>
      </w:pPr>
    </w:p>
    <w:p w:rsidR="00F27735" w:rsidRDefault="00F27735" w:rsidP="00542963">
      <w:pPr>
        <w:pStyle w:val="1"/>
        <w:keepLines w:val="0"/>
        <w:numPr>
          <w:ilvl w:val="0"/>
          <w:numId w:val="1"/>
        </w:numPr>
        <w:tabs>
          <w:tab w:val="clear" w:pos="432"/>
          <w:tab w:val="num" w:pos="0"/>
        </w:tabs>
        <w:suppressAutoHyphens/>
        <w:spacing w:before="0" w:line="240" w:lineRule="auto"/>
        <w:ind w:left="0"/>
        <w:jc w:val="both"/>
        <w:rPr>
          <w:rFonts w:ascii="Times New Roman" w:hAnsi="Times New Roman" w:cs="Times New Roman"/>
          <w:sz w:val="20"/>
          <w:szCs w:val="20"/>
        </w:rPr>
      </w:pPr>
    </w:p>
    <w:p w:rsidR="00F27735" w:rsidRDefault="00F27735" w:rsidP="00F27735">
      <w:pPr>
        <w:spacing w:after="0" w:line="240" w:lineRule="auto"/>
        <w:jc w:val="both"/>
        <w:rPr>
          <w:rFonts w:ascii="Times New Roman" w:hAnsi="Times New Roman" w:cs="Times New Roman"/>
          <w:sz w:val="20"/>
          <w:szCs w:val="20"/>
        </w:rPr>
      </w:pPr>
    </w:p>
    <w:p w:rsidR="00F27735" w:rsidRDefault="00F27735" w:rsidP="00F27735">
      <w:pPr>
        <w:spacing w:after="0" w:line="240" w:lineRule="auto"/>
        <w:jc w:val="both"/>
        <w:rPr>
          <w:rFonts w:ascii="Times New Roman" w:hAnsi="Times New Roman" w:cs="Times New Roman"/>
          <w:sz w:val="20"/>
          <w:szCs w:val="20"/>
        </w:rPr>
      </w:pPr>
    </w:p>
    <w:p w:rsidR="00F27735" w:rsidRPr="00F27735" w:rsidRDefault="00F27735" w:rsidP="00F27735">
      <w:pPr>
        <w:spacing w:after="0" w:line="240" w:lineRule="auto"/>
        <w:jc w:val="both"/>
        <w:rPr>
          <w:rFonts w:ascii="Times New Roman" w:hAnsi="Times New Roman" w:cs="Times New Roman"/>
          <w:sz w:val="20"/>
          <w:szCs w:val="20"/>
        </w:rPr>
      </w:pPr>
    </w:p>
    <w:p w:rsidR="0030339F" w:rsidRPr="00D73B4C" w:rsidRDefault="0030339F" w:rsidP="0030339F">
      <w:pPr>
        <w:spacing w:after="0" w:line="240" w:lineRule="auto"/>
        <w:rPr>
          <w:rFonts w:ascii="Times New Roman" w:hAnsi="Times New Roman" w:cs="Times New Roman"/>
          <w:sz w:val="20"/>
          <w:szCs w:val="20"/>
        </w:rPr>
      </w:pPr>
    </w:p>
    <w:p w:rsidR="0030339F" w:rsidRDefault="0030339F" w:rsidP="00D73B4C">
      <w:pPr>
        <w:spacing w:after="0" w:line="240" w:lineRule="auto"/>
        <w:jc w:val="both"/>
        <w:rPr>
          <w:rFonts w:ascii="Times New Roman" w:hAnsi="Times New Roman" w:cs="Times New Roman"/>
          <w:sz w:val="20"/>
          <w:szCs w:val="20"/>
        </w:rPr>
      </w:pPr>
    </w:p>
    <w:p w:rsidR="00D73B4C" w:rsidRPr="00D73B4C" w:rsidRDefault="00D73B4C" w:rsidP="00D73B4C">
      <w:pPr>
        <w:spacing w:after="0" w:line="240" w:lineRule="auto"/>
        <w:jc w:val="both"/>
        <w:rPr>
          <w:rFonts w:ascii="Times New Roman" w:hAnsi="Times New Roman" w:cs="Times New Roman"/>
          <w:sz w:val="20"/>
          <w:szCs w:val="20"/>
        </w:rPr>
      </w:pPr>
    </w:p>
    <w:p w:rsidR="007D5B38" w:rsidRDefault="007D5B38" w:rsidP="007D5B38">
      <w:pPr>
        <w:spacing w:after="0" w:line="240" w:lineRule="auto"/>
        <w:ind w:right="40"/>
        <w:jc w:val="both"/>
        <w:rPr>
          <w:rFonts w:ascii="Times New Roman" w:hAnsi="Times New Roman" w:cs="Times New Roman"/>
          <w:sz w:val="20"/>
          <w:szCs w:val="20"/>
        </w:rPr>
      </w:pPr>
    </w:p>
    <w:p w:rsidR="004415C1" w:rsidRDefault="004415C1" w:rsidP="004415C1">
      <w:pPr>
        <w:spacing w:line="240" w:lineRule="auto"/>
        <w:jc w:val="center"/>
        <w:rPr>
          <w:rFonts w:ascii="Times New Roman" w:hAnsi="Times New Roman" w:cs="Times New Roman"/>
          <w:sz w:val="20"/>
          <w:szCs w:val="20"/>
        </w:rPr>
      </w:pPr>
    </w:p>
    <w:p w:rsidR="006A0914" w:rsidRPr="006A0914" w:rsidRDefault="006A0914" w:rsidP="006A0914">
      <w:pPr>
        <w:spacing w:line="240" w:lineRule="auto"/>
        <w:jc w:val="both"/>
        <w:rPr>
          <w:rFonts w:ascii="Times New Roman" w:hAnsi="Times New Roman" w:cs="Times New Roman"/>
          <w:sz w:val="20"/>
          <w:szCs w:val="20"/>
        </w:rPr>
      </w:pPr>
    </w:p>
    <w:p w:rsidR="006A0914" w:rsidRPr="006A0914" w:rsidRDefault="006A0914" w:rsidP="006A0914">
      <w:pPr>
        <w:spacing w:line="240" w:lineRule="auto"/>
        <w:jc w:val="center"/>
        <w:rPr>
          <w:rFonts w:ascii="Times New Roman" w:hAnsi="Times New Roman" w:cs="Times New Roman"/>
          <w:sz w:val="20"/>
          <w:szCs w:val="20"/>
        </w:rPr>
      </w:pPr>
    </w:p>
    <w:p w:rsidR="00FA44F6" w:rsidRPr="00FA44F6" w:rsidRDefault="00FA44F6" w:rsidP="00FA44F6">
      <w:pPr>
        <w:spacing w:after="0" w:line="240" w:lineRule="auto"/>
        <w:jc w:val="both"/>
        <w:rPr>
          <w:rFonts w:ascii="Times New Roman" w:hAnsi="Times New Roman" w:cs="Times New Roman"/>
          <w:sz w:val="20"/>
          <w:szCs w:val="20"/>
        </w:rPr>
      </w:pPr>
    </w:p>
    <w:p w:rsidR="00FA44F6" w:rsidRPr="00F2312B" w:rsidRDefault="00FA44F6" w:rsidP="00FA44F6">
      <w:pPr>
        <w:widowControl w:val="0"/>
        <w:autoSpaceDE w:val="0"/>
        <w:autoSpaceDN w:val="0"/>
        <w:adjustRightInd w:val="0"/>
        <w:spacing w:after="0" w:line="240" w:lineRule="auto"/>
        <w:jc w:val="center"/>
        <w:rPr>
          <w:rFonts w:ascii="Times New Roman" w:hAnsi="Times New Roman" w:cs="Times New Roman"/>
          <w:sz w:val="20"/>
          <w:szCs w:val="20"/>
        </w:rPr>
      </w:pPr>
    </w:p>
    <w:p w:rsidR="000215EB" w:rsidRPr="004878CB" w:rsidRDefault="000215EB" w:rsidP="004878CB">
      <w:pPr>
        <w:widowControl w:val="0"/>
        <w:spacing w:after="0" w:line="240" w:lineRule="auto"/>
        <w:jc w:val="both"/>
        <w:rPr>
          <w:sz w:val="20"/>
          <w:szCs w:val="20"/>
        </w:rPr>
      </w:pPr>
    </w:p>
    <w:p w:rsidR="000215EB" w:rsidRDefault="000215EB" w:rsidP="000215EB">
      <w:pPr>
        <w:widowControl w:val="0"/>
        <w:spacing w:line="240" w:lineRule="auto"/>
        <w:jc w:val="both"/>
        <w:rPr>
          <w:sz w:val="27"/>
          <w:szCs w:val="27"/>
        </w:rPr>
      </w:pPr>
    </w:p>
    <w:p w:rsidR="00273B5A" w:rsidRPr="009C222D" w:rsidRDefault="00273B5A" w:rsidP="000215EB">
      <w:pPr>
        <w:spacing w:after="0" w:line="240" w:lineRule="auto"/>
        <w:jc w:val="both"/>
        <w:rPr>
          <w:rFonts w:ascii="Times New Roman" w:hAnsi="Times New Roman" w:cs="Times New Roman"/>
          <w:sz w:val="20"/>
          <w:szCs w:val="20"/>
        </w:rPr>
      </w:pPr>
    </w:p>
    <w:p w:rsidR="005A2CB3" w:rsidRPr="005A2CB3" w:rsidRDefault="005A2CB3" w:rsidP="000215EB">
      <w:pPr>
        <w:spacing w:line="240" w:lineRule="auto"/>
        <w:jc w:val="both"/>
        <w:rPr>
          <w:rFonts w:ascii="Times New Roman" w:hAnsi="Times New Roman" w:cs="Times New Roman"/>
          <w:sz w:val="20"/>
          <w:szCs w:val="20"/>
        </w:rPr>
      </w:pPr>
    </w:p>
    <w:p w:rsidR="005A2CB3" w:rsidRDefault="005A2CB3" w:rsidP="000215EB">
      <w:pPr>
        <w:spacing w:line="240" w:lineRule="auto"/>
        <w:jc w:val="both"/>
        <w:rPr>
          <w:rFonts w:ascii="Times New Roman" w:hAnsi="Times New Roman" w:cs="Times New Roman"/>
          <w:sz w:val="20"/>
          <w:szCs w:val="20"/>
        </w:rPr>
      </w:pPr>
    </w:p>
    <w:p w:rsidR="005A2CB3" w:rsidRDefault="005A2CB3" w:rsidP="000215EB">
      <w:pPr>
        <w:pStyle w:val="af0"/>
      </w:pPr>
    </w:p>
    <w:p w:rsidR="005A2CB3" w:rsidRDefault="005A2CB3" w:rsidP="000215EB">
      <w:pPr>
        <w:pStyle w:val="af0"/>
      </w:pPr>
    </w:p>
    <w:p w:rsidR="005A2CB3" w:rsidRPr="005339F7" w:rsidRDefault="005A2CB3" w:rsidP="000215EB">
      <w:pPr>
        <w:spacing w:line="240" w:lineRule="auto"/>
        <w:jc w:val="both"/>
        <w:rPr>
          <w:rFonts w:ascii="Times New Roman" w:hAnsi="Times New Roman" w:cs="Times New Roman"/>
          <w:sz w:val="20"/>
          <w:szCs w:val="20"/>
        </w:rPr>
      </w:pPr>
    </w:p>
    <w:p w:rsidR="005339F7" w:rsidRDefault="005339F7" w:rsidP="000215EB">
      <w:pPr>
        <w:suppressAutoHyphens/>
        <w:spacing w:line="240" w:lineRule="auto"/>
        <w:ind w:right="-1"/>
      </w:pPr>
    </w:p>
    <w:p w:rsidR="00DC14C8" w:rsidRPr="00DC14C8" w:rsidRDefault="00DC14C8" w:rsidP="000215EB">
      <w:pPr>
        <w:suppressAutoHyphens/>
        <w:spacing w:line="240" w:lineRule="auto"/>
        <w:ind w:right="-1"/>
        <w:rPr>
          <w:rFonts w:ascii="Times New Roman" w:hAnsi="Times New Roman" w:cs="Times New Roman"/>
          <w:sz w:val="20"/>
          <w:szCs w:val="20"/>
        </w:rPr>
      </w:pPr>
    </w:p>
    <w:p w:rsidR="00844BC0" w:rsidRPr="00166EEE" w:rsidRDefault="00844BC0" w:rsidP="000215EB">
      <w:pPr>
        <w:spacing w:after="0" w:line="240" w:lineRule="auto"/>
        <w:jc w:val="center"/>
        <w:rPr>
          <w:rFonts w:ascii="Times New Roman" w:hAnsi="Times New Roman"/>
          <w:sz w:val="20"/>
          <w:szCs w:val="20"/>
        </w:rPr>
      </w:pPr>
    </w:p>
    <w:p w:rsidR="00166EEE" w:rsidRDefault="00166EEE" w:rsidP="000215EB">
      <w:pPr>
        <w:pStyle w:val="Standard"/>
      </w:pPr>
    </w:p>
    <w:p w:rsidR="00410051" w:rsidRPr="00410051" w:rsidRDefault="00410051" w:rsidP="000215EB">
      <w:pPr>
        <w:spacing w:line="240" w:lineRule="auto"/>
        <w:jc w:val="both"/>
        <w:rPr>
          <w:rFonts w:ascii="Times New Roman" w:hAnsi="Times New Roman" w:cs="Times New Roman"/>
          <w:sz w:val="20"/>
          <w:szCs w:val="20"/>
        </w:rPr>
      </w:pPr>
    </w:p>
    <w:p w:rsidR="00410051" w:rsidRPr="00DC2E9B" w:rsidRDefault="00410051" w:rsidP="000215EB">
      <w:pPr>
        <w:spacing w:line="240" w:lineRule="auto"/>
        <w:jc w:val="both"/>
        <w:rPr>
          <w:rFonts w:ascii="Times New Roman" w:eastAsia="Calibri" w:hAnsi="Times New Roman" w:cs="Times New Roman"/>
          <w:sz w:val="20"/>
          <w:szCs w:val="20"/>
        </w:rPr>
      </w:pPr>
    </w:p>
    <w:p w:rsidR="00FD5D6A" w:rsidRPr="00DC2E9B" w:rsidRDefault="00FD5D6A" w:rsidP="000215EB">
      <w:pPr>
        <w:spacing w:line="240" w:lineRule="auto"/>
        <w:ind w:right="-1"/>
        <w:jc w:val="both"/>
        <w:rPr>
          <w:rFonts w:ascii="Times New Roman" w:hAnsi="Times New Roman" w:cs="Times New Roman"/>
          <w:sz w:val="20"/>
          <w:szCs w:val="20"/>
        </w:rPr>
      </w:pPr>
    </w:p>
    <w:p w:rsidR="00323549" w:rsidRPr="00DC2E9B" w:rsidRDefault="00323549" w:rsidP="000215EB">
      <w:pPr>
        <w:pStyle w:val="ConsPlusTitle"/>
        <w:jc w:val="both"/>
        <w:rPr>
          <w:rFonts w:ascii="Times New Roman" w:hAnsi="Times New Roman" w:cs="Times New Roman"/>
          <w:b w:val="0"/>
          <w:sz w:val="20"/>
        </w:rPr>
      </w:pPr>
    </w:p>
    <w:p w:rsidR="00A53503" w:rsidRPr="00801610" w:rsidRDefault="00A53503" w:rsidP="000215EB">
      <w:pPr>
        <w:tabs>
          <w:tab w:val="left" w:pos="7920"/>
        </w:tabs>
        <w:spacing w:after="0" w:line="240" w:lineRule="auto"/>
        <w:jc w:val="both"/>
        <w:rPr>
          <w:rFonts w:ascii="Times New Roman" w:hAnsi="Times New Roman" w:cs="Times New Roman"/>
          <w:sz w:val="20"/>
          <w:szCs w:val="20"/>
        </w:rPr>
      </w:pPr>
    </w:p>
    <w:p w:rsidR="00DA6C00" w:rsidRPr="00801610" w:rsidRDefault="00DA6C00" w:rsidP="000215EB">
      <w:pPr>
        <w:tabs>
          <w:tab w:val="left" w:pos="7920"/>
        </w:tabs>
        <w:spacing w:after="0" w:line="240" w:lineRule="auto"/>
        <w:jc w:val="both"/>
        <w:rPr>
          <w:rFonts w:ascii="Times New Roman" w:hAnsi="Times New Roman" w:cs="Times New Roman"/>
          <w:sz w:val="20"/>
          <w:szCs w:val="20"/>
        </w:rPr>
      </w:pPr>
    </w:p>
    <w:p w:rsidR="00BB40CD" w:rsidRPr="00801610" w:rsidRDefault="00BB40CD" w:rsidP="000215EB">
      <w:pPr>
        <w:autoSpaceDE w:val="0"/>
        <w:autoSpaceDN w:val="0"/>
        <w:adjustRightInd w:val="0"/>
        <w:spacing w:after="0" w:line="240" w:lineRule="auto"/>
        <w:jc w:val="both"/>
        <w:outlineLvl w:val="0"/>
        <w:rPr>
          <w:rFonts w:ascii="Times New Roman" w:hAnsi="Times New Roman" w:cs="Times New Roman"/>
          <w:sz w:val="20"/>
          <w:szCs w:val="20"/>
        </w:rPr>
      </w:pPr>
    </w:p>
    <w:p w:rsidR="00D1358E" w:rsidRPr="00801610" w:rsidRDefault="00D1358E" w:rsidP="000215EB">
      <w:pPr>
        <w:pStyle w:val="Standard"/>
        <w:jc w:val="both"/>
      </w:pPr>
    </w:p>
    <w:p w:rsidR="00C61E15" w:rsidRPr="00801610" w:rsidRDefault="00C61E15" w:rsidP="000215EB">
      <w:pPr>
        <w:pStyle w:val="Standard"/>
        <w:jc w:val="both"/>
      </w:pPr>
    </w:p>
    <w:p w:rsidR="00C61E15" w:rsidRPr="00801610" w:rsidRDefault="00C61E15" w:rsidP="000215EB">
      <w:pPr>
        <w:pStyle w:val="Standard"/>
        <w:jc w:val="both"/>
      </w:pPr>
    </w:p>
    <w:p w:rsidR="003D0933" w:rsidRPr="00801610" w:rsidRDefault="003D0933" w:rsidP="000215EB">
      <w:pPr>
        <w:pStyle w:val="Standard"/>
        <w:jc w:val="both"/>
      </w:pPr>
    </w:p>
    <w:p w:rsidR="00206D5C" w:rsidRPr="00801610" w:rsidRDefault="00206D5C" w:rsidP="00801610">
      <w:pPr>
        <w:spacing w:after="0" w:line="240" w:lineRule="auto"/>
        <w:jc w:val="both"/>
        <w:rPr>
          <w:rFonts w:ascii="Times New Roman" w:hAnsi="Times New Roman" w:cs="Times New Roman"/>
          <w:sz w:val="20"/>
          <w:szCs w:val="20"/>
        </w:rPr>
      </w:pPr>
    </w:p>
    <w:sectPr w:rsidR="00206D5C" w:rsidRPr="00801610" w:rsidSect="006576EF">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E6" w:rsidRDefault="00782DE6" w:rsidP="00835B3A">
      <w:pPr>
        <w:spacing w:after="0" w:line="240" w:lineRule="auto"/>
      </w:pPr>
      <w:r>
        <w:separator/>
      </w:r>
    </w:p>
  </w:endnote>
  <w:endnote w:type="continuationSeparator" w:id="0">
    <w:p w:rsidR="00782DE6" w:rsidRDefault="00782DE6" w:rsidP="0083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charset w:val="00"/>
    <w:family w:val="auto"/>
    <w:pitch w:val="variable"/>
  </w:font>
  <w:font w:name="FreeSans">
    <w:charset w:val="00"/>
    <w:family w:val="swiss"/>
    <w:pitch w:val="default"/>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A6" w:rsidRPr="00636FB3" w:rsidRDefault="004150A6" w:rsidP="004150A6">
    <w:pPr>
      <w:pStyle w:val="a9"/>
      <w:rPr>
        <w:sz w:val="16"/>
        <w:szCs w:val="16"/>
      </w:rPr>
    </w:pPr>
    <w:r>
      <w:t xml:space="preserve">Газета «Правовая жизнь села»                                  </w:t>
    </w:r>
    <w:r w:rsidRPr="00636FB3">
      <w:rPr>
        <w:sz w:val="16"/>
        <w:szCs w:val="16"/>
      </w:rPr>
      <w:t>Адрес издательства: Красноярский край,                                                                                                                Курагинский район, с. Черемшанка, ул. Садовая</w:t>
    </w:r>
    <w:r w:rsidRPr="00286475">
      <w:rPr>
        <w:sz w:val="16"/>
        <w:szCs w:val="16"/>
      </w:rPr>
      <w:t xml:space="preserve">,4  </w:t>
    </w:r>
    <w:hyperlink r:id="rId1" w:history="1">
      <w:r w:rsidR="008A7D3B" w:rsidRPr="006C6B64">
        <w:rPr>
          <w:rStyle w:val="ad"/>
          <w:rFonts w:ascii="Times New Roman" w:hAnsi="Times New Roman" w:cs="Times New Roman"/>
          <w:bCs/>
          <w:sz w:val="16"/>
          <w:szCs w:val="16"/>
          <w:shd w:val="clear" w:color="auto" w:fill="FFFFFF"/>
        </w:rPr>
        <w:t>https://cheremshanskoe-r04.gosweb.gosuslugi.ru</w:t>
      </w:r>
    </w:hyperlink>
    <w:r w:rsidR="008A7D3B">
      <w:rPr>
        <w:sz w:val="16"/>
        <w:szCs w:val="16"/>
      </w:rPr>
      <w:t xml:space="preserve"> </w:t>
    </w:r>
    <w:r w:rsidRPr="00636FB3">
      <w:rPr>
        <w:sz w:val="16"/>
        <w:szCs w:val="16"/>
        <w:lang w:val="en-US"/>
      </w:rPr>
      <w:t>e</w:t>
    </w:r>
    <w:r w:rsidRPr="00286475">
      <w:rPr>
        <w:sz w:val="16"/>
        <w:szCs w:val="16"/>
      </w:rPr>
      <w:t>-</w:t>
    </w:r>
    <w:r w:rsidRPr="00636FB3">
      <w:rPr>
        <w:sz w:val="16"/>
        <w:szCs w:val="16"/>
        <w:lang w:val="en-US"/>
      </w:rPr>
      <w:t>mail</w:t>
    </w:r>
    <w:r w:rsidRPr="00286475">
      <w:rPr>
        <w:sz w:val="16"/>
        <w:szCs w:val="16"/>
      </w:rPr>
      <w:t xml:space="preserve"> </w:t>
    </w:r>
    <w:hyperlink r:id="rId2" w:history="1">
      <w:r w:rsidR="008A7D3B" w:rsidRPr="006C6B64">
        <w:rPr>
          <w:rStyle w:val="ad"/>
          <w:rFonts w:ascii="Times New Roman" w:hAnsi="Times New Roman" w:cs="Times New Roman"/>
          <w:sz w:val="16"/>
          <w:szCs w:val="16"/>
          <w:shd w:val="clear" w:color="auto" w:fill="FFFFFF"/>
        </w:rPr>
        <w:t>Cheremshanskij-ss@kuraginsky.krskcit.ru</w:t>
      </w:r>
    </w:hyperlink>
    <w:r w:rsidR="008A7D3B">
      <w:rPr>
        <w:sz w:val="16"/>
        <w:szCs w:val="16"/>
      </w:rPr>
      <w:t xml:space="preserve"> </w:t>
    </w:r>
    <w:r>
      <w:rPr>
        <w:sz w:val="16"/>
        <w:szCs w:val="16"/>
      </w:rPr>
      <w:t>тел</w:t>
    </w:r>
    <w:r w:rsidRPr="00286475">
      <w:rPr>
        <w:sz w:val="16"/>
        <w:szCs w:val="16"/>
      </w:rPr>
      <w:t xml:space="preserve">. </w:t>
    </w:r>
    <w:r w:rsidRPr="00053D46">
      <w:rPr>
        <w:sz w:val="16"/>
        <w:szCs w:val="16"/>
      </w:rPr>
      <w:t xml:space="preserve">(39136) 2-18-53. </w:t>
    </w:r>
    <w:r>
      <w:rPr>
        <w:sz w:val="16"/>
        <w:szCs w:val="16"/>
      </w:rPr>
      <w:t xml:space="preserve">Подписано в печать </w:t>
    </w:r>
    <w:r w:rsidR="00762D56">
      <w:rPr>
        <w:sz w:val="16"/>
        <w:szCs w:val="16"/>
      </w:rPr>
      <w:t>25</w:t>
    </w:r>
    <w:r>
      <w:rPr>
        <w:sz w:val="16"/>
        <w:szCs w:val="16"/>
      </w:rPr>
      <w:t>.</w:t>
    </w:r>
    <w:r w:rsidR="00E47FAF">
      <w:rPr>
        <w:sz w:val="16"/>
        <w:szCs w:val="16"/>
      </w:rPr>
      <w:t>0</w:t>
    </w:r>
    <w:r w:rsidR="00322FCD">
      <w:rPr>
        <w:sz w:val="16"/>
        <w:szCs w:val="16"/>
      </w:rPr>
      <w:t>6</w:t>
    </w:r>
    <w:r>
      <w:rPr>
        <w:sz w:val="16"/>
        <w:szCs w:val="16"/>
      </w:rPr>
      <w:t>.202</w:t>
    </w:r>
    <w:r w:rsidR="00E47FAF">
      <w:rPr>
        <w:sz w:val="16"/>
        <w:szCs w:val="16"/>
      </w:rPr>
      <w:t>4</w:t>
    </w:r>
    <w:r>
      <w:rPr>
        <w:sz w:val="16"/>
        <w:szCs w:val="16"/>
      </w:rPr>
      <w:t xml:space="preserve"> г. Ответственный редактор и компьютерная верстка – </w:t>
    </w:r>
    <w:proofErr w:type="spellStart"/>
    <w:r>
      <w:rPr>
        <w:sz w:val="16"/>
        <w:szCs w:val="16"/>
      </w:rPr>
      <w:t>Матикова</w:t>
    </w:r>
    <w:proofErr w:type="spellEnd"/>
    <w:r>
      <w:rPr>
        <w:sz w:val="16"/>
        <w:szCs w:val="16"/>
      </w:rPr>
      <w:t xml:space="preserve"> А. Н.</w:t>
    </w:r>
  </w:p>
  <w:p w:rsidR="005C43EF" w:rsidRDefault="005C43E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B0" w:rsidRDefault="00B60AB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83" w:rsidRPr="00636FB3" w:rsidRDefault="00302F83" w:rsidP="00302F83">
    <w:pPr>
      <w:pStyle w:val="a9"/>
      <w:rPr>
        <w:sz w:val="16"/>
        <w:szCs w:val="16"/>
      </w:rPr>
    </w:pPr>
    <w:r>
      <w:t xml:space="preserve">Газета «Правовая жизнь села»                                  </w:t>
    </w:r>
    <w:r w:rsidRPr="00636FB3">
      <w:rPr>
        <w:sz w:val="16"/>
        <w:szCs w:val="16"/>
      </w:rPr>
      <w:t>Адрес издательства: Красноярский край,                                                                                                                Курагинский район, с. Черемшанка, ул. Садовая</w:t>
    </w:r>
    <w:r w:rsidRPr="00286475">
      <w:rPr>
        <w:sz w:val="16"/>
        <w:szCs w:val="16"/>
      </w:rPr>
      <w:t xml:space="preserve">,4  </w:t>
    </w:r>
    <w:proofErr w:type="spellStart"/>
    <w:r>
      <w:rPr>
        <w:sz w:val="16"/>
        <w:szCs w:val="16"/>
        <w:lang w:val="en-US"/>
      </w:rPr>
      <w:t>a</w:t>
    </w:r>
    <w:r w:rsidRPr="00636FB3">
      <w:rPr>
        <w:sz w:val="16"/>
        <w:szCs w:val="16"/>
        <w:lang w:val="en-US"/>
      </w:rPr>
      <w:t>dmcheremshanka</w:t>
    </w:r>
    <w:proofErr w:type="spellEnd"/>
    <w:r w:rsidRPr="00286475">
      <w:rPr>
        <w:sz w:val="16"/>
        <w:szCs w:val="16"/>
      </w:rPr>
      <w:t>.</w:t>
    </w:r>
    <w:proofErr w:type="spellStart"/>
    <w:r w:rsidRPr="00636FB3">
      <w:rPr>
        <w:sz w:val="16"/>
        <w:szCs w:val="16"/>
        <w:lang w:val="en-US"/>
      </w:rPr>
      <w:t>ucoz</w:t>
    </w:r>
    <w:proofErr w:type="spellEnd"/>
    <w:r w:rsidRPr="00286475">
      <w:rPr>
        <w:sz w:val="16"/>
        <w:szCs w:val="16"/>
      </w:rPr>
      <w:t>.</w:t>
    </w:r>
    <w:proofErr w:type="spellStart"/>
    <w:r w:rsidRPr="00636FB3">
      <w:rPr>
        <w:sz w:val="16"/>
        <w:szCs w:val="16"/>
        <w:lang w:val="en-US"/>
      </w:rPr>
      <w:t>ru</w:t>
    </w:r>
    <w:proofErr w:type="spellEnd"/>
    <w:r w:rsidRPr="00286475">
      <w:rPr>
        <w:sz w:val="16"/>
        <w:szCs w:val="16"/>
      </w:rPr>
      <w:t xml:space="preserve"> </w:t>
    </w:r>
    <w:r w:rsidRPr="00636FB3">
      <w:rPr>
        <w:sz w:val="16"/>
        <w:szCs w:val="16"/>
        <w:lang w:val="en-US"/>
      </w:rPr>
      <w:t>e</w:t>
    </w:r>
    <w:r w:rsidRPr="00286475">
      <w:rPr>
        <w:sz w:val="16"/>
        <w:szCs w:val="16"/>
      </w:rPr>
      <w:t>-</w:t>
    </w:r>
    <w:r w:rsidRPr="00636FB3">
      <w:rPr>
        <w:sz w:val="16"/>
        <w:szCs w:val="16"/>
        <w:lang w:val="en-US"/>
      </w:rPr>
      <w:t>mail</w:t>
    </w:r>
    <w:r w:rsidRPr="00286475">
      <w:rPr>
        <w:sz w:val="16"/>
        <w:szCs w:val="16"/>
      </w:rPr>
      <w:t xml:space="preserve"> </w:t>
    </w:r>
    <w:hyperlink r:id="rId1" w:history="1">
      <w:r w:rsidRPr="003F10DF">
        <w:rPr>
          <w:rStyle w:val="ad"/>
          <w:sz w:val="16"/>
          <w:szCs w:val="16"/>
          <w:lang w:val="en-US"/>
        </w:rPr>
        <w:t>adm</w:t>
      </w:r>
      <w:r w:rsidRPr="00286475">
        <w:rPr>
          <w:rStyle w:val="ad"/>
          <w:sz w:val="16"/>
          <w:szCs w:val="16"/>
        </w:rPr>
        <w:t>.</w:t>
      </w:r>
      <w:r w:rsidRPr="003F10DF">
        <w:rPr>
          <w:rStyle w:val="ad"/>
          <w:sz w:val="16"/>
          <w:szCs w:val="16"/>
          <w:lang w:val="en-US"/>
        </w:rPr>
        <w:t>cher</w:t>
      </w:r>
      <w:r w:rsidRPr="00286475">
        <w:rPr>
          <w:rStyle w:val="ad"/>
          <w:sz w:val="16"/>
          <w:szCs w:val="16"/>
        </w:rPr>
        <w:t>@</w:t>
      </w:r>
      <w:r w:rsidRPr="003F10DF">
        <w:rPr>
          <w:rStyle w:val="ad"/>
          <w:sz w:val="16"/>
          <w:szCs w:val="16"/>
          <w:lang w:val="en-US"/>
        </w:rPr>
        <w:t>mail</w:t>
      </w:r>
      <w:r w:rsidRPr="00286475">
        <w:rPr>
          <w:rStyle w:val="ad"/>
          <w:sz w:val="16"/>
          <w:szCs w:val="16"/>
        </w:rPr>
        <w:t>.</w:t>
      </w:r>
      <w:proofErr w:type="spellStart"/>
      <w:r w:rsidRPr="003F10DF">
        <w:rPr>
          <w:rStyle w:val="ad"/>
          <w:sz w:val="16"/>
          <w:szCs w:val="16"/>
          <w:lang w:val="en-US"/>
        </w:rPr>
        <w:t>ru</w:t>
      </w:r>
      <w:proofErr w:type="spellEnd"/>
    </w:hyperlink>
    <w:r>
      <w:t xml:space="preserve"> </w:t>
    </w:r>
    <w:r>
      <w:rPr>
        <w:sz w:val="16"/>
        <w:szCs w:val="16"/>
      </w:rPr>
      <w:t>тел</w:t>
    </w:r>
    <w:r w:rsidRPr="00286475">
      <w:rPr>
        <w:sz w:val="16"/>
        <w:szCs w:val="16"/>
      </w:rPr>
      <w:t xml:space="preserve">. </w:t>
    </w:r>
    <w:r w:rsidRPr="00053D46">
      <w:rPr>
        <w:sz w:val="16"/>
        <w:szCs w:val="16"/>
      </w:rPr>
      <w:t xml:space="preserve">(39136) 2-18-53. </w:t>
    </w:r>
    <w:r>
      <w:rPr>
        <w:sz w:val="16"/>
        <w:szCs w:val="16"/>
      </w:rPr>
      <w:t xml:space="preserve">Подписано в печать </w:t>
    </w:r>
    <w:r w:rsidR="00742A91">
      <w:rPr>
        <w:sz w:val="16"/>
        <w:szCs w:val="16"/>
      </w:rPr>
      <w:t>13</w:t>
    </w:r>
    <w:r>
      <w:rPr>
        <w:sz w:val="16"/>
        <w:szCs w:val="16"/>
      </w:rPr>
      <w:t>.</w:t>
    </w:r>
    <w:r w:rsidR="009D27AF">
      <w:rPr>
        <w:sz w:val="16"/>
        <w:szCs w:val="16"/>
      </w:rPr>
      <w:t>0</w:t>
    </w:r>
    <w:r w:rsidR="00742A91">
      <w:rPr>
        <w:sz w:val="16"/>
        <w:szCs w:val="16"/>
      </w:rPr>
      <w:t>9</w:t>
    </w:r>
    <w:r>
      <w:rPr>
        <w:sz w:val="16"/>
        <w:szCs w:val="16"/>
      </w:rPr>
      <w:t>.202</w:t>
    </w:r>
    <w:r w:rsidR="009D27AF">
      <w:rPr>
        <w:sz w:val="16"/>
        <w:szCs w:val="16"/>
      </w:rPr>
      <w:t>3</w:t>
    </w:r>
    <w:r>
      <w:rPr>
        <w:sz w:val="16"/>
        <w:szCs w:val="16"/>
      </w:rPr>
      <w:t xml:space="preserve"> г. Ответственный редактор и компьютерная верстка – </w:t>
    </w:r>
    <w:proofErr w:type="spellStart"/>
    <w:r>
      <w:rPr>
        <w:sz w:val="16"/>
        <w:szCs w:val="16"/>
      </w:rPr>
      <w:t>Матикова</w:t>
    </w:r>
    <w:proofErr w:type="spellEnd"/>
    <w:r>
      <w:rPr>
        <w:sz w:val="16"/>
        <w:szCs w:val="16"/>
      </w:rPr>
      <w:t xml:space="preserve"> А. Н.</w:t>
    </w:r>
  </w:p>
  <w:p w:rsidR="00B60AB0" w:rsidRDefault="00B60AB0">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B0" w:rsidRDefault="00B60A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E6" w:rsidRDefault="00782DE6" w:rsidP="00835B3A">
      <w:pPr>
        <w:spacing w:after="0" w:line="240" w:lineRule="auto"/>
      </w:pPr>
      <w:r>
        <w:separator/>
      </w:r>
    </w:p>
  </w:footnote>
  <w:footnote w:type="continuationSeparator" w:id="0">
    <w:p w:rsidR="00782DE6" w:rsidRDefault="00782DE6" w:rsidP="0083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B0" w:rsidRDefault="00B60AB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B0" w:rsidRDefault="001F2562" w:rsidP="00136E0E">
    <w:pPr>
      <w:pStyle w:val="a7"/>
    </w:pPr>
    <w:r>
      <w:rPr>
        <w:noProof/>
        <w:lang w:eastAsia="ru-RU"/>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66675" cy="1651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AB0" w:rsidRDefault="00B60AB0">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25pt;height:13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" stroked="f">
              <v:fill opacity="0"/>
              <v:textbox inset="0,0,0,0">
                <w:txbxContent>
                  <w:p w:rsidR="00B60AB0" w:rsidRDefault="00B60AB0">
                    <w:pPr>
                      <w:pStyle w:val="a7"/>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B0" w:rsidRDefault="00B60AB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C2658C"/>
    <w:lvl w:ilvl="0">
      <w:numFmt w:val="bullet"/>
      <w:lvlText w:val="*"/>
      <w:lvlJc w:val="left"/>
    </w:lvl>
  </w:abstractNum>
  <w:abstractNum w:abstractNumId="1" w15:restartNumberingAfterBreak="0">
    <w:nsid w:val="00000001"/>
    <w:multiLevelType w:val="multilevel"/>
    <w:tmpl w:val="00000001"/>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900" w:hanging="360"/>
      </w:pPr>
      <w:rPr>
        <w:rFonts w:ascii="Times New Roman" w:eastAsia="Times New Roman" w:hAnsi="Times New Roman" w:cs="Times New Roman"/>
        <w:bCs w:val="0"/>
        <w:szCs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D96A89"/>
    <w:multiLevelType w:val="multilevel"/>
    <w:tmpl w:val="BC3242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1351FC"/>
    <w:multiLevelType w:val="hybridMultilevel"/>
    <w:tmpl w:val="B1B4D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243A1"/>
    <w:multiLevelType w:val="multilevel"/>
    <w:tmpl w:val="7DD85B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B70254"/>
    <w:multiLevelType w:val="multilevel"/>
    <w:tmpl w:val="04C455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FB96AFB"/>
    <w:multiLevelType w:val="hybridMultilevel"/>
    <w:tmpl w:val="4392B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FC45B8"/>
    <w:multiLevelType w:val="multilevel"/>
    <w:tmpl w:val="D398F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2B560EB"/>
    <w:multiLevelType w:val="hybridMultilevel"/>
    <w:tmpl w:val="27BA739A"/>
    <w:lvl w:ilvl="0" w:tplc="C5027D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C54DF9"/>
    <w:multiLevelType w:val="hybridMultilevel"/>
    <w:tmpl w:val="A6164B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2C82C41"/>
    <w:multiLevelType w:val="hybridMultilevel"/>
    <w:tmpl w:val="41CECFB0"/>
    <w:lvl w:ilvl="0" w:tplc="51D02456">
      <w:start w:val="2"/>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15:restartNumberingAfterBreak="0">
    <w:nsid w:val="16864493"/>
    <w:multiLevelType w:val="hybridMultilevel"/>
    <w:tmpl w:val="3C96C65A"/>
    <w:lvl w:ilvl="0" w:tplc="11D2069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15:restartNumberingAfterBreak="0">
    <w:nsid w:val="188B3A65"/>
    <w:multiLevelType w:val="hybridMultilevel"/>
    <w:tmpl w:val="622C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20220A"/>
    <w:multiLevelType w:val="hybridMultilevel"/>
    <w:tmpl w:val="0E6C8910"/>
    <w:lvl w:ilvl="0" w:tplc="9C76D80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997197"/>
    <w:multiLevelType w:val="multilevel"/>
    <w:tmpl w:val="087AA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E87384"/>
    <w:multiLevelType w:val="multilevel"/>
    <w:tmpl w:val="A8CC0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650C42"/>
    <w:multiLevelType w:val="hybridMultilevel"/>
    <w:tmpl w:val="F4CE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CC4CCC"/>
    <w:multiLevelType w:val="multilevel"/>
    <w:tmpl w:val="C29ECAC6"/>
    <w:lvl w:ilvl="0">
      <w:numFmt w:val="decimalZero"/>
      <w:lvlText w:val="%1"/>
      <w:lvlJc w:val="left"/>
      <w:pPr>
        <w:ind w:left="360" w:hanging="360"/>
      </w:pPr>
      <w:rPr>
        <w:rFonts w:hint="default"/>
      </w:rPr>
    </w:lvl>
    <w:lvl w:ilv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DF1463"/>
    <w:multiLevelType w:val="multilevel"/>
    <w:tmpl w:val="BED6C3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68160AA"/>
    <w:multiLevelType w:val="hybridMultilevel"/>
    <w:tmpl w:val="446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C2775"/>
    <w:multiLevelType w:val="hybridMultilevel"/>
    <w:tmpl w:val="35E4C358"/>
    <w:lvl w:ilvl="0" w:tplc="C6262C5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9A30E96"/>
    <w:multiLevelType w:val="hybridMultilevel"/>
    <w:tmpl w:val="79683044"/>
    <w:lvl w:ilvl="0" w:tplc="01102A98">
      <w:start w:val="1"/>
      <w:numFmt w:val="decimal"/>
      <w:lvlText w:val="%1."/>
      <w:lvlJc w:val="left"/>
      <w:pPr>
        <w:ind w:left="735" w:hanging="69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29F721A4"/>
    <w:multiLevelType w:val="multilevel"/>
    <w:tmpl w:val="70B655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25A6D41"/>
    <w:multiLevelType w:val="multilevel"/>
    <w:tmpl w:val="31E6BAA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D8273C9"/>
    <w:multiLevelType w:val="multilevel"/>
    <w:tmpl w:val="7020E63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C657FC1"/>
    <w:multiLevelType w:val="multilevel"/>
    <w:tmpl w:val="BB30ADE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CB570E7"/>
    <w:multiLevelType w:val="multilevel"/>
    <w:tmpl w:val="5E9299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DA31F2F"/>
    <w:multiLevelType w:val="hybridMultilevel"/>
    <w:tmpl w:val="6338BF6E"/>
    <w:lvl w:ilvl="0" w:tplc="2DBE2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5E3BA6"/>
    <w:multiLevelType w:val="multilevel"/>
    <w:tmpl w:val="9CCE362C"/>
    <w:lvl w:ilvl="0">
      <w:start w:val="1"/>
      <w:numFmt w:val="decimal"/>
      <w:lvlText w:val="%1."/>
      <w:lvlJc w:val="left"/>
      <w:pPr>
        <w:ind w:left="510" w:hanging="375"/>
      </w:pPr>
      <w:rPr>
        <w:rFonts w:hint="default"/>
      </w:rPr>
    </w:lvl>
    <w:lvl w:ilvl="1">
      <w:start w:val="1"/>
      <w:numFmt w:val="decimal"/>
      <w:isLgl/>
      <w:lvlText w:val="%1.%2"/>
      <w:lvlJc w:val="left"/>
      <w:pPr>
        <w:ind w:left="1035" w:hanging="525"/>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60" w:hanging="1800"/>
      </w:pPr>
      <w:rPr>
        <w:rFonts w:hint="default"/>
      </w:rPr>
    </w:lvl>
    <w:lvl w:ilvl="8">
      <w:start w:val="1"/>
      <w:numFmt w:val="decimal"/>
      <w:isLgl/>
      <w:lvlText w:val="%1.%2.%3.%4.%5.%6.%7.%8.%9"/>
      <w:lvlJc w:val="left"/>
      <w:pPr>
        <w:ind w:left="5295" w:hanging="2160"/>
      </w:pPr>
      <w:rPr>
        <w:rFonts w:hint="default"/>
      </w:rPr>
    </w:lvl>
  </w:abstractNum>
  <w:abstractNum w:abstractNumId="31" w15:restartNumberingAfterBreak="0">
    <w:nsid w:val="4EE6190F"/>
    <w:multiLevelType w:val="hybridMultilevel"/>
    <w:tmpl w:val="958A4C3C"/>
    <w:lvl w:ilvl="0" w:tplc="C924E25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15:restartNumberingAfterBreak="0">
    <w:nsid w:val="4F930D50"/>
    <w:multiLevelType w:val="hybridMultilevel"/>
    <w:tmpl w:val="10E2254A"/>
    <w:lvl w:ilvl="0" w:tplc="51907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7E6AC5"/>
    <w:multiLevelType w:val="multilevel"/>
    <w:tmpl w:val="989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331748"/>
    <w:multiLevelType w:val="multilevel"/>
    <w:tmpl w:val="9E048AE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3C86383"/>
    <w:multiLevelType w:val="hybridMultilevel"/>
    <w:tmpl w:val="EA86AAEC"/>
    <w:lvl w:ilvl="0" w:tplc="C7629B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2377AA"/>
    <w:multiLevelType w:val="hybridMultilevel"/>
    <w:tmpl w:val="C48E2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387C02"/>
    <w:multiLevelType w:val="hybridMultilevel"/>
    <w:tmpl w:val="DA3A7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161E5F"/>
    <w:multiLevelType w:val="multilevel"/>
    <w:tmpl w:val="B5284306"/>
    <w:lvl w:ilvl="0">
      <w:start w:val="1"/>
      <w:numFmt w:val="decimal"/>
      <w:lvlText w:val="%1."/>
      <w:lvlJc w:val="left"/>
      <w:pPr>
        <w:ind w:left="928"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15:restartNumberingAfterBreak="0">
    <w:nsid w:val="5BC27513"/>
    <w:multiLevelType w:val="multilevel"/>
    <w:tmpl w:val="764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A10DD0"/>
    <w:multiLevelType w:val="hybridMultilevel"/>
    <w:tmpl w:val="41CECFB0"/>
    <w:lvl w:ilvl="0" w:tplc="51D02456">
      <w:start w:val="2"/>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1" w15:restartNumberingAfterBreak="0">
    <w:nsid w:val="617463B1"/>
    <w:multiLevelType w:val="hybridMultilevel"/>
    <w:tmpl w:val="8A98506A"/>
    <w:lvl w:ilvl="0" w:tplc="21A4E1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15:restartNumberingAfterBreak="0">
    <w:nsid w:val="621F7CE3"/>
    <w:multiLevelType w:val="hybridMultilevel"/>
    <w:tmpl w:val="ECA62D1C"/>
    <w:lvl w:ilvl="0" w:tplc="0378870A">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3" w15:restartNumberingAfterBreak="0">
    <w:nsid w:val="63DC3210"/>
    <w:multiLevelType w:val="hybridMultilevel"/>
    <w:tmpl w:val="D138E8FA"/>
    <w:lvl w:ilvl="0" w:tplc="39E2DAA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4" w15:restartNumberingAfterBreak="0">
    <w:nsid w:val="65D732D0"/>
    <w:multiLevelType w:val="hybridMultilevel"/>
    <w:tmpl w:val="3C1C604E"/>
    <w:lvl w:ilvl="0" w:tplc="DCCC2FB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5" w15:restartNumberingAfterBreak="0">
    <w:nsid w:val="69B9354C"/>
    <w:multiLevelType w:val="multilevel"/>
    <w:tmpl w:val="E670091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F4D3710"/>
    <w:multiLevelType w:val="multilevel"/>
    <w:tmpl w:val="419C74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11619EC"/>
    <w:multiLevelType w:val="multilevel"/>
    <w:tmpl w:val="47A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B7627"/>
    <w:multiLevelType w:val="hybridMultilevel"/>
    <w:tmpl w:val="E6AABFE6"/>
    <w:lvl w:ilvl="0" w:tplc="AF945554">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9" w15:restartNumberingAfterBreak="0">
    <w:nsid w:val="7E780814"/>
    <w:multiLevelType w:val="hybridMultilevel"/>
    <w:tmpl w:val="88C0C6F4"/>
    <w:lvl w:ilvl="0" w:tplc="AC1C54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5"/>
  </w:num>
  <w:num w:numId="3">
    <w:abstractNumId w:val="19"/>
  </w:num>
  <w:num w:numId="4">
    <w:abstractNumId w:val="8"/>
  </w:num>
  <w:num w:numId="5">
    <w:abstractNumId w:val="38"/>
  </w:num>
  <w:num w:numId="6">
    <w:abstractNumId w:val="21"/>
  </w:num>
  <w:num w:numId="7">
    <w:abstractNumId w:val="36"/>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9"/>
  </w:num>
  <w:num w:numId="11">
    <w:abstractNumId w:val="47"/>
  </w:num>
  <w:num w:numId="12">
    <w:abstractNumId w:val="41"/>
  </w:num>
  <w:num w:numId="13">
    <w:abstractNumId w:val="14"/>
  </w:num>
  <w:num w:numId="14">
    <w:abstractNumId w:val="32"/>
  </w:num>
  <w:num w:numId="15">
    <w:abstractNumId w:val="29"/>
  </w:num>
  <w:num w:numId="16">
    <w:abstractNumId w:val="17"/>
  </w:num>
  <w:num w:numId="17">
    <w:abstractNumId w:val="16"/>
  </w:num>
  <w:num w:numId="18">
    <w:abstractNumId w:val="11"/>
  </w:num>
  <w:num w:numId="19">
    <w:abstractNumId w:val="42"/>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15"/>
  </w:num>
  <w:num w:numId="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0"/>
  </w:num>
  <w:num w:numId="25">
    <w:abstractNumId w:val="44"/>
  </w:num>
  <w:num w:numId="26">
    <w:abstractNumId w:val="18"/>
  </w:num>
  <w:num w:numId="27">
    <w:abstractNumId w:val="10"/>
  </w:num>
  <w:num w:numId="2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45"/>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27"/>
    <w:lvlOverride w:ilvl="0">
      <w:startOverride w:val="2"/>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26"/>
  </w:num>
  <w:num w:numId="38">
    <w:abstractNumId w:val="7"/>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37"/>
  </w:num>
  <w:num w:numId="41">
    <w:abstractNumId w:val="35"/>
  </w:num>
  <w:num w:numId="42">
    <w:abstractNumId w:val="5"/>
  </w:num>
  <w:num w:numId="43">
    <w:abstractNumId w:val="31"/>
  </w:num>
  <w:num w:numId="44">
    <w:abstractNumId w:val="13"/>
  </w:num>
  <w:num w:numId="45">
    <w:abstractNumId w:val="30"/>
  </w:num>
  <w:num w:numId="46">
    <w:abstractNumId w:val="43"/>
  </w:num>
  <w:num w:numId="47">
    <w:abstractNumId w:val="33"/>
  </w:num>
  <w:num w:numId="48">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29"/>
    <w:rsid w:val="00003CAC"/>
    <w:rsid w:val="00004750"/>
    <w:rsid w:val="00007943"/>
    <w:rsid w:val="00007AB0"/>
    <w:rsid w:val="000100E3"/>
    <w:rsid w:val="000112FB"/>
    <w:rsid w:val="00011489"/>
    <w:rsid w:val="0001235B"/>
    <w:rsid w:val="00013AE8"/>
    <w:rsid w:val="0001735D"/>
    <w:rsid w:val="00017F56"/>
    <w:rsid w:val="00017F9C"/>
    <w:rsid w:val="00020652"/>
    <w:rsid w:val="00020868"/>
    <w:rsid w:val="000215EB"/>
    <w:rsid w:val="00022D33"/>
    <w:rsid w:val="00024574"/>
    <w:rsid w:val="00027C05"/>
    <w:rsid w:val="0003000B"/>
    <w:rsid w:val="00031604"/>
    <w:rsid w:val="00033ADE"/>
    <w:rsid w:val="00037409"/>
    <w:rsid w:val="00046266"/>
    <w:rsid w:val="00052B8B"/>
    <w:rsid w:val="0005739F"/>
    <w:rsid w:val="000637AA"/>
    <w:rsid w:val="00064D3F"/>
    <w:rsid w:val="000679BD"/>
    <w:rsid w:val="00071725"/>
    <w:rsid w:val="00071C54"/>
    <w:rsid w:val="00072C76"/>
    <w:rsid w:val="0007389C"/>
    <w:rsid w:val="000743BD"/>
    <w:rsid w:val="000758EA"/>
    <w:rsid w:val="0007595A"/>
    <w:rsid w:val="00077919"/>
    <w:rsid w:val="0008203F"/>
    <w:rsid w:val="0008290C"/>
    <w:rsid w:val="00083C63"/>
    <w:rsid w:val="00086129"/>
    <w:rsid w:val="0008785C"/>
    <w:rsid w:val="000920DC"/>
    <w:rsid w:val="00092935"/>
    <w:rsid w:val="00094FB9"/>
    <w:rsid w:val="00095BFC"/>
    <w:rsid w:val="00096FC2"/>
    <w:rsid w:val="000A3EAD"/>
    <w:rsid w:val="000A5ED1"/>
    <w:rsid w:val="000A5F9B"/>
    <w:rsid w:val="000A7363"/>
    <w:rsid w:val="000B2F64"/>
    <w:rsid w:val="000B44AA"/>
    <w:rsid w:val="000B6615"/>
    <w:rsid w:val="000B662B"/>
    <w:rsid w:val="000C03B6"/>
    <w:rsid w:val="000C046D"/>
    <w:rsid w:val="000C0CA0"/>
    <w:rsid w:val="000C21F2"/>
    <w:rsid w:val="000C3AE5"/>
    <w:rsid w:val="000C43D0"/>
    <w:rsid w:val="000C4422"/>
    <w:rsid w:val="000C5E6E"/>
    <w:rsid w:val="000D6406"/>
    <w:rsid w:val="000D7A36"/>
    <w:rsid w:val="000E0C4B"/>
    <w:rsid w:val="000E50E8"/>
    <w:rsid w:val="000E5E50"/>
    <w:rsid w:val="000E7AAD"/>
    <w:rsid w:val="000F2890"/>
    <w:rsid w:val="000F5954"/>
    <w:rsid w:val="001008D1"/>
    <w:rsid w:val="00101565"/>
    <w:rsid w:val="00103214"/>
    <w:rsid w:val="0010676D"/>
    <w:rsid w:val="00106B22"/>
    <w:rsid w:val="001072D3"/>
    <w:rsid w:val="00110257"/>
    <w:rsid w:val="00110821"/>
    <w:rsid w:val="00112AE6"/>
    <w:rsid w:val="001137A7"/>
    <w:rsid w:val="00113C62"/>
    <w:rsid w:val="00120D9B"/>
    <w:rsid w:val="00121154"/>
    <w:rsid w:val="00121687"/>
    <w:rsid w:val="00121BA0"/>
    <w:rsid w:val="0012221E"/>
    <w:rsid w:val="00122622"/>
    <w:rsid w:val="0012331E"/>
    <w:rsid w:val="001239D1"/>
    <w:rsid w:val="00123AD9"/>
    <w:rsid w:val="00124AE7"/>
    <w:rsid w:val="00124FB7"/>
    <w:rsid w:val="00125728"/>
    <w:rsid w:val="0012604D"/>
    <w:rsid w:val="00126583"/>
    <w:rsid w:val="00133CAA"/>
    <w:rsid w:val="00136E0E"/>
    <w:rsid w:val="00140B58"/>
    <w:rsid w:val="00140EE5"/>
    <w:rsid w:val="00151D8B"/>
    <w:rsid w:val="001525EE"/>
    <w:rsid w:val="00156C0A"/>
    <w:rsid w:val="0016202B"/>
    <w:rsid w:val="0016268E"/>
    <w:rsid w:val="001655E7"/>
    <w:rsid w:val="00166EEE"/>
    <w:rsid w:val="00167B6E"/>
    <w:rsid w:val="00170AA5"/>
    <w:rsid w:val="00170E62"/>
    <w:rsid w:val="00171147"/>
    <w:rsid w:val="00171199"/>
    <w:rsid w:val="001759C2"/>
    <w:rsid w:val="00176A9C"/>
    <w:rsid w:val="00181F92"/>
    <w:rsid w:val="00184A81"/>
    <w:rsid w:val="00184D44"/>
    <w:rsid w:val="00185FED"/>
    <w:rsid w:val="00187916"/>
    <w:rsid w:val="001946CA"/>
    <w:rsid w:val="001963E8"/>
    <w:rsid w:val="001A2E27"/>
    <w:rsid w:val="001A7884"/>
    <w:rsid w:val="001B0E26"/>
    <w:rsid w:val="001B1B6B"/>
    <w:rsid w:val="001B208A"/>
    <w:rsid w:val="001B4219"/>
    <w:rsid w:val="001B53D7"/>
    <w:rsid w:val="001B5465"/>
    <w:rsid w:val="001B6057"/>
    <w:rsid w:val="001B678E"/>
    <w:rsid w:val="001B7E60"/>
    <w:rsid w:val="001C04E2"/>
    <w:rsid w:val="001C291E"/>
    <w:rsid w:val="001C6C7B"/>
    <w:rsid w:val="001D1E4B"/>
    <w:rsid w:val="001D2EE7"/>
    <w:rsid w:val="001D3216"/>
    <w:rsid w:val="001E039F"/>
    <w:rsid w:val="001E2B84"/>
    <w:rsid w:val="001E3096"/>
    <w:rsid w:val="001E3417"/>
    <w:rsid w:val="001E5C49"/>
    <w:rsid w:val="001E5CE1"/>
    <w:rsid w:val="001E609F"/>
    <w:rsid w:val="001E7728"/>
    <w:rsid w:val="001F0F8B"/>
    <w:rsid w:val="001F2562"/>
    <w:rsid w:val="001F459B"/>
    <w:rsid w:val="001F580A"/>
    <w:rsid w:val="001F6B72"/>
    <w:rsid w:val="001F7625"/>
    <w:rsid w:val="002014B3"/>
    <w:rsid w:val="00203F11"/>
    <w:rsid w:val="00204812"/>
    <w:rsid w:val="00206D5C"/>
    <w:rsid w:val="0020730F"/>
    <w:rsid w:val="00210339"/>
    <w:rsid w:val="00212430"/>
    <w:rsid w:val="002126DD"/>
    <w:rsid w:val="00212C08"/>
    <w:rsid w:val="00215A20"/>
    <w:rsid w:val="00221276"/>
    <w:rsid w:val="00222DDC"/>
    <w:rsid w:val="00223416"/>
    <w:rsid w:val="002255D5"/>
    <w:rsid w:val="00225612"/>
    <w:rsid w:val="00225A6D"/>
    <w:rsid w:val="00227AE8"/>
    <w:rsid w:val="00230028"/>
    <w:rsid w:val="00232A0F"/>
    <w:rsid w:val="002343D7"/>
    <w:rsid w:val="0023490C"/>
    <w:rsid w:val="00235CA4"/>
    <w:rsid w:val="00236F95"/>
    <w:rsid w:val="00240361"/>
    <w:rsid w:val="00241095"/>
    <w:rsid w:val="002422E3"/>
    <w:rsid w:val="002448B7"/>
    <w:rsid w:val="00245FFC"/>
    <w:rsid w:val="00246196"/>
    <w:rsid w:val="00246356"/>
    <w:rsid w:val="002474D6"/>
    <w:rsid w:val="00247A1B"/>
    <w:rsid w:val="00247EBD"/>
    <w:rsid w:val="002503EE"/>
    <w:rsid w:val="00250887"/>
    <w:rsid w:val="00251570"/>
    <w:rsid w:val="0025501D"/>
    <w:rsid w:val="0026055A"/>
    <w:rsid w:val="00264CD2"/>
    <w:rsid w:val="00265F47"/>
    <w:rsid w:val="00270E7C"/>
    <w:rsid w:val="00271F78"/>
    <w:rsid w:val="0027274B"/>
    <w:rsid w:val="00273B5A"/>
    <w:rsid w:val="00275A9F"/>
    <w:rsid w:val="0027615C"/>
    <w:rsid w:val="00280C0C"/>
    <w:rsid w:val="0028249D"/>
    <w:rsid w:val="00286004"/>
    <w:rsid w:val="002911D1"/>
    <w:rsid w:val="002913F9"/>
    <w:rsid w:val="00292C87"/>
    <w:rsid w:val="00295105"/>
    <w:rsid w:val="00295751"/>
    <w:rsid w:val="00296184"/>
    <w:rsid w:val="00296FC4"/>
    <w:rsid w:val="00296FF8"/>
    <w:rsid w:val="002A1CC0"/>
    <w:rsid w:val="002A3BB9"/>
    <w:rsid w:val="002A5464"/>
    <w:rsid w:val="002A799A"/>
    <w:rsid w:val="002B086B"/>
    <w:rsid w:val="002B2266"/>
    <w:rsid w:val="002B2424"/>
    <w:rsid w:val="002B2C7F"/>
    <w:rsid w:val="002B40A2"/>
    <w:rsid w:val="002B46ED"/>
    <w:rsid w:val="002C00A7"/>
    <w:rsid w:val="002C212F"/>
    <w:rsid w:val="002C62B9"/>
    <w:rsid w:val="002D345B"/>
    <w:rsid w:val="002D5592"/>
    <w:rsid w:val="002D71E4"/>
    <w:rsid w:val="002D75EC"/>
    <w:rsid w:val="002D7BE1"/>
    <w:rsid w:val="002D7EA4"/>
    <w:rsid w:val="002E00A1"/>
    <w:rsid w:val="0030051F"/>
    <w:rsid w:val="00300D45"/>
    <w:rsid w:val="003027D4"/>
    <w:rsid w:val="00302F83"/>
    <w:rsid w:val="0030339F"/>
    <w:rsid w:val="00310D79"/>
    <w:rsid w:val="00316AAD"/>
    <w:rsid w:val="00316B87"/>
    <w:rsid w:val="00322FCD"/>
    <w:rsid w:val="00323549"/>
    <w:rsid w:val="00323BDB"/>
    <w:rsid w:val="0032466D"/>
    <w:rsid w:val="00325ACE"/>
    <w:rsid w:val="00327F7D"/>
    <w:rsid w:val="0033231B"/>
    <w:rsid w:val="00332437"/>
    <w:rsid w:val="003331CE"/>
    <w:rsid w:val="00333B46"/>
    <w:rsid w:val="00335DA2"/>
    <w:rsid w:val="003361E8"/>
    <w:rsid w:val="00337471"/>
    <w:rsid w:val="003374A3"/>
    <w:rsid w:val="00337A64"/>
    <w:rsid w:val="00337BC3"/>
    <w:rsid w:val="003426CC"/>
    <w:rsid w:val="00342A90"/>
    <w:rsid w:val="00345897"/>
    <w:rsid w:val="0034776A"/>
    <w:rsid w:val="003513E7"/>
    <w:rsid w:val="00353FF3"/>
    <w:rsid w:val="00354E71"/>
    <w:rsid w:val="00357380"/>
    <w:rsid w:val="00360B99"/>
    <w:rsid w:val="00362078"/>
    <w:rsid w:val="00362AFC"/>
    <w:rsid w:val="00364A9F"/>
    <w:rsid w:val="00365A45"/>
    <w:rsid w:val="00366754"/>
    <w:rsid w:val="003673A9"/>
    <w:rsid w:val="00367FD5"/>
    <w:rsid w:val="003724BE"/>
    <w:rsid w:val="0037399E"/>
    <w:rsid w:val="00373AD3"/>
    <w:rsid w:val="00374527"/>
    <w:rsid w:val="00375D01"/>
    <w:rsid w:val="003815C3"/>
    <w:rsid w:val="003822EF"/>
    <w:rsid w:val="00382349"/>
    <w:rsid w:val="00382636"/>
    <w:rsid w:val="003841CE"/>
    <w:rsid w:val="00384289"/>
    <w:rsid w:val="0038506A"/>
    <w:rsid w:val="003865A0"/>
    <w:rsid w:val="0038763F"/>
    <w:rsid w:val="00390428"/>
    <w:rsid w:val="0039070A"/>
    <w:rsid w:val="00392015"/>
    <w:rsid w:val="00394DE0"/>
    <w:rsid w:val="00394FEC"/>
    <w:rsid w:val="00395283"/>
    <w:rsid w:val="0039636E"/>
    <w:rsid w:val="003A275E"/>
    <w:rsid w:val="003A2F9B"/>
    <w:rsid w:val="003A733B"/>
    <w:rsid w:val="003B3FC7"/>
    <w:rsid w:val="003B7341"/>
    <w:rsid w:val="003C15F9"/>
    <w:rsid w:val="003C2120"/>
    <w:rsid w:val="003C2CDE"/>
    <w:rsid w:val="003C313A"/>
    <w:rsid w:val="003C4FF3"/>
    <w:rsid w:val="003C62B9"/>
    <w:rsid w:val="003D0933"/>
    <w:rsid w:val="003D1A94"/>
    <w:rsid w:val="003D73AB"/>
    <w:rsid w:val="003D7C56"/>
    <w:rsid w:val="003E0A2E"/>
    <w:rsid w:val="003E5409"/>
    <w:rsid w:val="003E6557"/>
    <w:rsid w:val="003E7ECD"/>
    <w:rsid w:val="003F0668"/>
    <w:rsid w:val="003F1038"/>
    <w:rsid w:val="003F1067"/>
    <w:rsid w:val="003F56B8"/>
    <w:rsid w:val="003F5D9D"/>
    <w:rsid w:val="0040074A"/>
    <w:rsid w:val="00402F99"/>
    <w:rsid w:val="004036F1"/>
    <w:rsid w:val="00403C64"/>
    <w:rsid w:val="0040600D"/>
    <w:rsid w:val="004076A2"/>
    <w:rsid w:val="00407DBB"/>
    <w:rsid w:val="00410051"/>
    <w:rsid w:val="004150A6"/>
    <w:rsid w:val="0041570E"/>
    <w:rsid w:val="0041593B"/>
    <w:rsid w:val="00422980"/>
    <w:rsid w:val="00422AB6"/>
    <w:rsid w:val="00423BD7"/>
    <w:rsid w:val="00424C1E"/>
    <w:rsid w:val="004265DC"/>
    <w:rsid w:val="004268B2"/>
    <w:rsid w:val="004346FF"/>
    <w:rsid w:val="00435081"/>
    <w:rsid w:val="00435D5C"/>
    <w:rsid w:val="0043625E"/>
    <w:rsid w:val="004415C1"/>
    <w:rsid w:val="0044518F"/>
    <w:rsid w:val="0044702A"/>
    <w:rsid w:val="004502C7"/>
    <w:rsid w:val="004502F9"/>
    <w:rsid w:val="004506B4"/>
    <w:rsid w:val="00453B01"/>
    <w:rsid w:val="0045478E"/>
    <w:rsid w:val="00454851"/>
    <w:rsid w:val="00460545"/>
    <w:rsid w:val="00461E5E"/>
    <w:rsid w:val="00463BA5"/>
    <w:rsid w:val="00464094"/>
    <w:rsid w:val="004640D6"/>
    <w:rsid w:val="00467CEE"/>
    <w:rsid w:val="00471EBB"/>
    <w:rsid w:val="00472CDB"/>
    <w:rsid w:val="004749B6"/>
    <w:rsid w:val="0048005A"/>
    <w:rsid w:val="0048021A"/>
    <w:rsid w:val="00481462"/>
    <w:rsid w:val="00481B05"/>
    <w:rsid w:val="00486339"/>
    <w:rsid w:val="004877EC"/>
    <w:rsid w:val="004878CB"/>
    <w:rsid w:val="0049034E"/>
    <w:rsid w:val="0049086B"/>
    <w:rsid w:val="00491E16"/>
    <w:rsid w:val="0049232A"/>
    <w:rsid w:val="004926F5"/>
    <w:rsid w:val="00496AED"/>
    <w:rsid w:val="00497F63"/>
    <w:rsid w:val="004A2F0E"/>
    <w:rsid w:val="004A462B"/>
    <w:rsid w:val="004A4B75"/>
    <w:rsid w:val="004A5F77"/>
    <w:rsid w:val="004A6F82"/>
    <w:rsid w:val="004B0D4F"/>
    <w:rsid w:val="004B29A0"/>
    <w:rsid w:val="004B3006"/>
    <w:rsid w:val="004B360A"/>
    <w:rsid w:val="004B4138"/>
    <w:rsid w:val="004B7EB6"/>
    <w:rsid w:val="004C165C"/>
    <w:rsid w:val="004C19CC"/>
    <w:rsid w:val="004C3429"/>
    <w:rsid w:val="004C533D"/>
    <w:rsid w:val="004C6C61"/>
    <w:rsid w:val="004D32BA"/>
    <w:rsid w:val="004D6E7F"/>
    <w:rsid w:val="004D7295"/>
    <w:rsid w:val="004E25FA"/>
    <w:rsid w:val="004E2CDA"/>
    <w:rsid w:val="004E3D17"/>
    <w:rsid w:val="004E4FA7"/>
    <w:rsid w:val="004E58CF"/>
    <w:rsid w:val="004E5C80"/>
    <w:rsid w:val="004F12E1"/>
    <w:rsid w:val="004F296B"/>
    <w:rsid w:val="004F32EF"/>
    <w:rsid w:val="0050295A"/>
    <w:rsid w:val="005032D6"/>
    <w:rsid w:val="00512371"/>
    <w:rsid w:val="00512817"/>
    <w:rsid w:val="00513056"/>
    <w:rsid w:val="00514B82"/>
    <w:rsid w:val="00515F14"/>
    <w:rsid w:val="00515F8A"/>
    <w:rsid w:val="005166DA"/>
    <w:rsid w:val="00516883"/>
    <w:rsid w:val="00516BF2"/>
    <w:rsid w:val="00516DE7"/>
    <w:rsid w:val="005171E1"/>
    <w:rsid w:val="00517956"/>
    <w:rsid w:val="005218C6"/>
    <w:rsid w:val="00522161"/>
    <w:rsid w:val="005246AB"/>
    <w:rsid w:val="005263F0"/>
    <w:rsid w:val="00533476"/>
    <w:rsid w:val="005339F7"/>
    <w:rsid w:val="00535533"/>
    <w:rsid w:val="00535E1E"/>
    <w:rsid w:val="00536960"/>
    <w:rsid w:val="00541EAF"/>
    <w:rsid w:val="00542399"/>
    <w:rsid w:val="00542963"/>
    <w:rsid w:val="00545E83"/>
    <w:rsid w:val="005500DE"/>
    <w:rsid w:val="00555A50"/>
    <w:rsid w:val="00556EFF"/>
    <w:rsid w:val="00565B79"/>
    <w:rsid w:val="00565B9A"/>
    <w:rsid w:val="00565D04"/>
    <w:rsid w:val="0057014C"/>
    <w:rsid w:val="00575816"/>
    <w:rsid w:val="00581A20"/>
    <w:rsid w:val="00582A58"/>
    <w:rsid w:val="00584AD1"/>
    <w:rsid w:val="00585BDA"/>
    <w:rsid w:val="0058793A"/>
    <w:rsid w:val="00593499"/>
    <w:rsid w:val="00596CA8"/>
    <w:rsid w:val="00597186"/>
    <w:rsid w:val="005979C6"/>
    <w:rsid w:val="005A2CB3"/>
    <w:rsid w:val="005A4CF5"/>
    <w:rsid w:val="005A5D88"/>
    <w:rsid w:val="005B38D9"/>
    <w:rsid w:val="005C1650"/>
    <w:rsid w:val="005C43EF"/>
    <w:rsid w:val="005C44C3"/>
    <w:rsid w:val="005C7535"/>
    <w:rsid w:val="005D01A2"/>
    <w:rsid w:val="005D038B"/>
    <w:rsid w:val="005D1978"/>
    <w:rsid w:val="005E0A23"/>
    <w:rsid w:val="005E2B57"/>
    <w:rsid w:val="005E42F9"/>
    <w:rsid w:val="005E5718"/>
    <w:rsid w:val="005E780E"/>
    <w:rsid w:val="005E7ACB"/>
    <w:rsid w:val="005E7F95"/>
    <w:rsid w:val="005F161D"/>
    <w:rsid w:val="005F2714"/>
    <w:rsid w:val="005F2E59"/>
    <w:rsid w:val="005F3A02"/>
    <w:rsid w:val="005F3A78"/>
    <w:rsid w:val="005F558B"/>
    <w:rsid w:val="005F60B4"/>
    <w:rsid w:val="00602470"/>
    <w:rsid w:val="00606698"/>
    <w:rsid w:val="0061387E"/>
    <w:rsid w:val="00620B8D"/>
    <w:rsid w:val="006220C5"/>
    <w:rsid w:val="00622241"/>
    <w:rsid w:val="00622C7A"/>
    <w:rsid w:val="00625ECE"/>
    <w:rsid w:val="00634905"/>
    <w:rsid w:val="00636FB3"/>
    <w:rsid w:val="0063711C"/>
    <w:rsid w:val="00641AF7"/>
    <w:rsid w:val="00642266"/>
    <w:rsid w:val="006443C6"/>
    <w:rsid w:val="0064589D"/>
    <w:rsid w:val="006459CD"/>
    <w:rsid w:val="006535B6"/>
    <w:rsid w:val="006540C2"/>
    <w:rsid w:val="00655200"/>
    <w:rsid w:val="0065527A"/>
    <w:rsid w:val="00655661"/>
    <w:rsid w:val="006576EF"/>
    <w:rsid w:val="00660D97"/>
    <w:rsid w:val="00663397"/>
    <w:rsid w:val="00670011"/>
    <w:rsid w:val="00670D93"/>
    <w:rsid w:val="00671469"/>
    <w:rsid w:val="00671EC1"/>
    <w:rsid w:val="00676F7E"/>
    <w:rsid w:val="006778D9"/>
    <w:rsid w:val="00680A65"/>
    <w:rsid w:val="00682C92"/>
    <w:rsid w:val="006841F3"/>
    <w:rsid w:val="00685158"/>
    <w:rsid w:val="00691AE6"/>
    <w:rsid w:val="00691F70"/>
    <w:rsid w:val="00693664"/>
    <w:rsid w:val="006A0914"/>
    <w:rsid w:val="006A4655"/>
    <w:rsid w:val="006A4FED"/>
    <w:rsid w:val="006A51A6"/>
    <w:rsid w:val="006A6DC8"/>
    <w:rsid w:val="006A791C"/>
    <w:rsid w:val="006B1638"/>
    <w:rsid w:val="006B1C58"/>
    <w:rsid w:val="006B2DAF"/>
    <w:rsid w:val="006B3750"/>
    <w:rsid w:val="006B3A63"/>
    <w:rsid w:val="006B49BD"/>
    <w:rsid w:val="006C453C"/>
    <w:rsid w:val="006C5E52"/>
    <w:rsid w:val="006D2C7F"/>
    <w:rsid w:val="006D32D0"/>
    <w:rsid w:val="006D3964"/>
    <w:rsid w:val="006D4DAD"/>
    <w:rsid w:val="006D615D"/>
    <w:rsid w:val="006D728C"/>
    <w:rsid w:val="006E1E5D"/>
    <w:rsid w:val="006E3995"/>
    <w:rsid w:val="006F24D4"/>
    <w:rsid w:val="006F25F6"/>
    <w:rsid w:val="006F74AB"/>
    <w:rsid w:val="006F773B"/>
    <w:rsid w:val="006F7FBB"/>
    <w:rsid w:val="00702D21"/>
    <w:rsid w:val="0070578F"/>
    <w:rsid w:val="007077BC"/>
    <w:rsid w:val="00707CFC"/>
    <w:rsid w:val="00707FC1"/>
    <w:rsid w:val="00713C4B"/>
    <w:rsid w:val="007141DB"/>
    <w:rsid w:val="007218C2"/>
    <w:rsid w:val="00721C65"/>
    <w:rsid w:val="00722C7B"/>
    <w:rsid w:val="00722DE1"/>
    <w:rsid w:val="00723A9D"/>
    <w:rsid w:val="00724D81"/>
    <w:rsid w:val="00726F9A"/>
    <w:rsid w:val="00736D68"/>
    <w:rsid w:val="00742291"/>
    <w:rsid w:val="00742A91"/>
    <w:rsid w:val="00743E75"/>
    <w:rsid w:val="00752264"/>
    <w:rsid w:val="00752467"/>
    <w:rsid w:val="007537C5"/>
    <w:rsid w:val="007617C7"/>
    <w:rsid w:val="00762444"/>
    <w:rsid w:val="00762D56"/>
    <w:rsid w:val="007653D8"/>
    <w:rsid w:val="00765E9F"/>
    <w:rsid w:val="007677CD"/>
    <w:rsid w:val="007700DD"/>
    <w:rsid w:val="00771EED"/>
    <w:rsid w:val="007722C2"/>
    <w:rsid w:val="00772B5D"/>
    <w:rsid w:val="007771AF"/>
    <w:rsid w:val="00777B5F"/>
    <w:rsid w:val="00782651"/>
    <w:rsid w:val="00782DAD"/>
    <w:rsid w:val="00782DE6"/>
    <w:rsid w:val="00787CE1"/>
    <w:rsid w:val="0079045C"/>
    <w:rsid w:val="00793F62"/>
    <w:rsid w:val="00794CB1"/>
    <w:rsid w:val="007A23C6"/>
    <w:rsid w:val="007A516F"/>
    <w:rsid w:val="007A6985"/>
    <w:rsid w:val="007A743F"/>
    <w:rsid w:val="007B01AC"/>
    <w:rsid w:val="007B1F68"/>
    <w:rsid w:val="007B26D4"/>
    <w:rsid w:val="007B4E60"/>
    <w:rsid w:val="007B63B3"/>
    <w:rsid w:val="007B653E"/>
    <w:rsid w:val="007C0928"/>
    <w:rsid w:val="007C6A88"/>
    <w:rsid w:val="007D018F"/>
    <w:rsid w:val="007D1BD7"/>
    <w:rsid w:val="007D234B"/>
    <w:rsid w:val="007D3D32"/>
    <w:rsid w:val="007D5494"/>
    <w:rsid w:val="007D5B38"/>
    <w:rsid w:val="007D7974"/>
    <w:rsid w:val="007E0C98"/>
    <w:rsid w:val="007E1E3A"/>
    <w:rsid w:val="007E4412"/>
    <w:rsid w:val="007F13AB"/>
    <w:rsid w:val="007F53D5"/>
    <w:rsid w:val="007F5A4E"/>
    <w:rsid w:val="008003F5"/>
    <w:rsid w:val="00801495"/>
    <w:rsid w:val="00801610"/>
    <w:rsid w:val="008024AF"/>
    <w:rsid w:val="008060EF"/>
    <w:rsid w:val="00806BFD"/>
    <w:rsid w:val="0080713E"/>
    <w:rsid w:val="008076EB"/>
    <w:rsid w:val="00807DAB"/>
    <w:rsid w:val="00811726"/>
    <w:rsid w:val="0081184A"/>
    <w:rsid w:val="00814620"/>
    <w:rsid w:val="00815148"/>
    <w:rsid w:val="00815BFE"/>
    <w:rsid w:val="00821696"/>
    <w:rsid w:val="00822AA5"/>
    <w:rsid w:val="00824084"/>
    <w:rsid w:val="00824576"/>
    <w:rsid w:val="00824A7B"/>
    <w:rsid w:val="00826476"/>
    <w:rsid w:val="00827BF4"/>
    <w:rsid w:val="008302E0"/>
    <w:rsid w:val="008334B0"/>
    <w:rsid w:val="008348F5"/>
    <w:rsid w:val="0083580E"/>
    <w:rsid w:val="00835B3A"/>
    <w:rsid w:val="00835B7B"/>
    <w:rsid w:val="0084092C"/>
    <w:rsid w:val="00841495"/>
    <w:rsid w:val="00844BC0"/>
    <w:rsid w:val="00845DB3"/>
    <w:rsid w:val="0084681C"/>
    <w:rsid w:val="008471FD"/>
    <w:rsid w:val="00847E13"/>
    <w:rsid w:val="008502C6"/>
    <w:rsid w:val="00853CD7"/>
    <w:rsid w:val="00855463"/>
    <w:rsid w:val="008629EE"/>
    <w:rsid w:val="00866C47"/>
    <w:rsid w:val="008716E5"/>
    <w:rsid w:val="008717F3"/>
    <w:rsid w:val="00872CE7"/>
    <w:rsid w:val="00876AA0"/>
    <w:rsid w:val="00877A5C"/>
    <w:rsid w:val="0088069A"/>
    <w:rsid w:val="00880DDB"/>
    <w:rsid w:val="00881AA4"/>
    <w:rsid w:val="008847CF"/>
    <w:rsid w:val="00884E8F"/>
    <w:rsid w:val="008851D5"/>
    <w:rsid w:val="00890822"/>
    <w:rsid w:val="00893EDC"/>
    <w:rsid w:val="00896B90"/>
    <w:rsid w:val="008A0038"/>
    <w:rsid w:val="008A215D"/>
    <w:rsid w:val="008A2B2F"/>
    <w:rsid w:val="008A33D8"/>
    <w:rsid w:val="008A6281"/>
    <w:rsid w:val="008A7609"/>
    <w:rsid w:val="008A7D3B"/>
    <w:rsid w:val="008B096B"/>
    <w:rsid w:val="008B0F76"/>
    <w:rsid w:val="008B1F43"/>
    <w:rsid w:val="008B2C15"/>
    <w:rsid w:val="008C3515"/>
    <w:rsid w:val="008C5117"/>
    <w:rsid w:val="008C6A65"/>
    <w:rsid w:val="008C74C1"/>
    <w:rsid w:val="008D2A73"/>
    <w:rsid w:val="008D3BFC"/>
    <w:rsid w:val="008D7EE7"/>
    <w:rsid w:val="008E100D"/>
    <w:rsid w:val="008E1F62"/>
    <w:rsid w:val="008E3DF0"/>
    <w:rsid w:val="008E4062"/>
    <w:rsid w:val="008E79F1"/>
    <w:rsid w:val="008F1564"/>
    <w:rsid w:val="008F3275"/>
    <w:rsid w:val="008F37CF"/>
    <w:rsid w:val="008F5759"/>
    <w:rsid w:val="0090024F"/>
    <w:rsid w:val="00902DCC"/>
    <w:rsid w:val="00904807"/>
    <w:rsid w:val="0091074E"/>
    <w:rsid w:val="00912159"/>
    <w:rsid w:val="00912A7D"/>
    <w:rsid w:val="00912B84"/>
    <w:rsid w:val="00913AF8"/>
    <w:rsid w:val="009143A4"/>
    <w:rsid w:val="009150EC"/>
    <w:rsid w:val="00916C2C"/>
    <w:rsid w:val="0092382D"/>
    <w:rsid w:val="00924F19"/>
    <w:rsid w:val="0092519D"/>
    <w:rsid w:val="009260CF"/>
    <w:rsid w:val="009264D2"/>
    <w:rsid w:val="0092694B"/>
    <w:rsid w:val="009300AC"/>
    <w:rsid w:val="00931C5B"/>
    <w:rsid w:val="00932DA8"/>
    <w:rsid w:val="00932EC5"/>
    <w:rsid w:val="00932FD0"/>
    <w:rsid w:val="00933342"/>
    <w:rsid w:val="009339C3"/>
    <w:rsid w:val="00936BF9"/>
    <w:rsid w:val="00936D38"/>
    <w:rsid w:val="009408BF"/>
    <w:rsid w:val="00941325"/>
    <w:rsid w:val="00941FA0"/>
    <w:rsid w:val="00945212"/>
    <w:rsid w:val="009455F9"/>
    <w:rsid w:val="00945FD7"/>
    <w:rsid w:val="00947DB2"/>
    <w:rsid w:val="009538F8"/>
    <w:rsid w:val="00956796"/>
    <w:rsid w:val="00956EDD"/>
    <w:rsid w:val="00962CFB"/>
    <w:rsid w:val="00963847"/>
    <w:rsid w:val="0096536E"/>
    <w:rsid w:val="00967CD6"/>
    <w:rsid w:val="00970D1F"/>
    <w:rsid w:val="00972C7B"/>
    <w:rsid w:val="00973F5F"/>
    <w:rsid w:val="00974D79"/>
    <w:rsid w:val="0097502C"/>
    <w:rsid w:val="00983493"/>
    <w:rsid w:val="009841AA"/>
    <w:rsid w:val="009853FC"/>
    <w:rsid w:val="00990A04"/>
    <w:rsid w:val="00990D67"/>
    <w:rsid w:val="00991A4A"/>
    <w:rsid w:val="0099305E"/>
    <w:rsid w:val="0099460D"/>
    <w:rsid w:val="009951AF"/>
    <w:rsid w:val="00996FC0"/>
    <w:rsid w:val="009A0947"/>
    <w:rsid w:val="009A2512"/>
    <w:rsid w:val="009A2D6D"/>
    <w:rsid w:val="009A4317"/>
    <w:rsid w:val="009A5E78"/>
    <w:rsid w:val="009A5FDF"/>
    <w:rsid w:val="009A6912"/>
    <w:rsid w:val="009A738B"/>
    <w:rsid w:val="009A7C1E"/>
    <w:rsid w:val="009B04F4"/>
    <w:rsid w:val="009B0CC6"/>
    <w:rsid w:val="009B0EEB"/>
    <w:rsid w:val="009B17C0"/>
    <w:rsid w:val="009B382D"/>
    <w:rsid w:val="009B3A2E"/>
    <w:rsid w:val="009B3BD9"/>
    <w:rsid w:val="009B4C7B"/>
    <w:rsid w:val="009B4E0B"/>
    <w:rsid w:val="009B66FB"/>
    <w:rsid w:val="009B75CF"/>
    <w:rsid w:val="009C0816"/>
    <w:rsid w:val="009C1271"/>
    <w:rsid w:val="009C1DFF"/>
    <w:rsid w:val="009C222D"/>
    <w:rsid w:val="009C2379"/>
    <w:rsid w:val="009D093B"/>
    <w:rsid w:val="009D11C8"/>
    <w:rsid w:val="009D27AF"/>
    <w:rsid w:val="009D4B63"/>
    <w:rsid w:val="009D580C"/>
    <w:rsid w:val="009E164D"/>
    <w:rsid w:val="009E355B"/>
    <w:rsid w:val="009E5B35"/>
    <w:rsid w:val="009E606D"/>
    <w:rsid w:val="009E6E49"/>
    <w:rsid w:val="009E7BCF"/>
    <w:rsid w:val="009F0E7A"/>
    <w:rsid w:val="009F4593"/>
    <w:rsid w:val="009F6E5A"/>
    <w:rsid w:val="009F706F"/>
    <w:rsid w:val="009F7FCC"/>
    <w:rsid w:val="00A06042"/>
    <w:rsid w:val="00A06284"/>
    <w:rsid w:val="00A11239"/>
    <w:rsid w:val="00A11AC9"/>
    <w:rsid w:val="00A13140"/>
    <w:rsid w:val="00A13D70"/>
    <w:rsid w:val="00A20EAC"/>
    <w:rsid w:val="00A2384D"/>
    <w:rsid w:val="00A25492"/>
    <w:rsid w:val="00A26C17"/>
    <w:rsid w:val="00A27808"/>
    <w:rsid w:val="00A30EAF"/>
    <w:rsid w:val="00A31426"/>
    <w:rsid w:val="00A3203A"/>
    <w:rsid w:val="00A32C02"/>
    <w:rsid w:val="00A32E50"/>
    <w:rsid w:val="00A34A62"/>
    <w:rsid w:val="00A44D6D"/>
    <w:rsid w:val="00A4565D"/>
    <w:rsid w:val="00A4570C"/>
    <w:rsid w:val="00A464FB"/>
    <w:rsid w:val="00A5036A"/>
    <w:rsid w:val="00A5284B"/>
    <w:rsid w:val="00A53503"/>
    <w:rsid w:val="00A544BB"/>
    <w:rsid w:val="00A54C35"/>
    <w:rsid w:val="00A555E4"/>
    <w:rsid w:val="00A5591C"/>
    <w:rsid w:val="00A63547"/>
    <w:rsid w:val="00A6413F"/>
    <w:rsid w:val="00A67D02"/>
    <w:rsid w:val="00A70AF4"/>
    <w:rsid w:val="00A70B72"/>
    <w:rsid w:val="00A71B11"/>
    <w:rsid w:val="00A72ACD"/>
    <w:rsid w:val="00A744A5"/>
    <w:rsid w:val="00A74A19"/>
    <w:rsid w:val="00A80011"/>
    <w:rsid w:val="00A83448"/>
    <w:rsid w:val="00A845DB"/>
    <w:rsid w:val="00A8616B"/>
    <w:rsid w:val="00A86705"/>
    <w:rsid w:val="00A86A65"/>
    <w:rsid w:val="00A911BE"/>
    <w:rsid w:val="00A921AE"/>
    <w:rsid w:val="00A9389F"/>
    <w:rsid w:val="00AA4204"/>
    <w:rsid w:val="00AA47B0"/>
    <w:rsid w:val="00AA5791"/>
    <w:rsid w:val="00AA5B96"/>
    <w:rsid w:val="00AB2CC9"/>
    <w:rsid w:val="00AB3A2E"/>
    <w:rsid w:val="00AB3F0D"/>
    <w:rsid w:val="00AB6E32"/>
    <w:rsid w:val="00AC0ED0"/>
    <w:rsid w:val="00AC2C1A"/>
    <w:rsid w:val="00AC3D8D"/>
    <w:rsid w:val="00AC43FE"/>
    <w:rsid w:val="00AC60BA"/>
    <w:rsid w:val="00AC653F"/>
    <w:rsid w:val="00AC702E"/>
    <w:rsid w:val="00AD0232"/>
    <w:rsid w:val="00AD2FB0"/>
    <w:rsid w:val="00AD32E2"/>
    <w:rsid w:val="00AD3F55"/>
    <w:rsid w:val="00AE47D3"/>
    <w:rsid w:val="00AE53AF"/>
    <w:rsid w:val="00AE6094"/>
    <w:rsid w:val="00AE65D6"/>
    <w:rsid w:val="00AF139A"/>
    <w:rsid w:val="00AF18FF"/>
    <w:rsid w:val="00AF3901"/>
    <w:rsid w:val="00B013B6"/>
    <w:rsid w:val="00B02A39"/>
    <w:rsid w:val="00B04BB7"/>
    <w:rsid w:val="00B0548B"/>
    <w:rsid w:val="00B06732"/>
    <w:rsid w:val="00B07797"/>
    <w:rsid w:val="00B20075"/>
    <w:rsid w:val="00B217B6"/>
    <w:rsid w:val="00B22829"/>
    <w:rsid w:val="00B22E7E"/>
    <w:rsid w:val="00B22FF3"/>
    <w:rsid w:val="00B23E4D"/>
    <w:rsid w:val="00B26311"/>
    <w:rsid w:val="00B30B69"/>
    <w:rsid w:val="00B336F0"/>
    <w:rsid w:val="00B33BC5"/>
    <w:rsid w:val="00B35FB0"/>
    <w:rsid w:val="00B37565"/>
    <w:rsid w:val="00B40764"/>
    <w:rsid w:val="00B537F9"/>
    <w:rsid w:val="00B558DC"/>
    <w:rsid w:val="00B60AB0"/>
    <w:rsid w:val="00B619A3"/>
    <w:rsid w:val="00B62BD9"/>
    <w:rsid w:val="00B63343"/>
    <w:rsid w:val="00B63DBA"/>
    <w:rsid w:val="00B6423C"/>
    <w:rsid w:val="00B6434F"/>
    <w:rsid w:val="00B72FD6"/>
    <w:rsid w:val="00B73B77"/>
    <w:rsid w:val="00B76057"/>
    <w:rsid w:val="00B80AD1"/>
    <w:rsid w:val="00B80C3E"/>
    <w:rsid w:val="00B84F13"/>
    <w:rsid w:val="00B84F55"/>
    <w:rsid w:val="00B901CF"/>
    <w:rsid w:val="00B91C4A"/>
    <w:rsid w:val="00B953FF"/>
    <w:rsid w:val="00B96A67"/>
    <w:rsid w:val="00BA477E"/>
    <w:rsid w:val="00BA5DD6"/>
    <w:rsid w:val="00BA6141"/>
    <w:rsid w:val="00BA778E"/>
    <w:rsid w:val="00BB0131"/>
    <w:rsid w:val="00BB24E4"/>
    <w:rsid w:val="00BB2AD0"/>
    <w:rsid w:val="00BB40CD"/>
    <w:rsid w:val="00BC051C"/>
    <w:rsid w:val="00BC1E04"/>
    <w:rsid w:val="00BC1E9E"/>
    <w:rsid w:val="00BC22A9"/>
    <w:rsid w:val="00BC351E"/>
    <w:rsid w:val="00BC4BC3"/>
    <w:rsid w:val="00BC4C85"/>
    <w:rsid w:val="00BC58C9"/>
    <w:rsid w:val="00BC6D0E"/>
    <w:rsid w:val="00BD0BF7"/>
    <w:rsid w:val="00BD154A"/>
    <w:rsid w:val="00BD1964"/>
    <w:rsid w:val="00BD2DC1"/>
    <w:rsid w:val="00BD490B"/>
    <w:rsid w:val="00BD65DF"/>
    <w:rsid w:val="00BD7626"/>
    <w:rsid w:val="00BD768A"/>
    <w:rsid w:val="00BE0476"/>
    <w:rsid w:val="00BE08F9"/>
    <w:rsid w:val="00BE3B69"/>
    <w:rsid w:val="00BE45A6"/>
    <w:rsid w:val="00BE62BE"/>
    <w:rsid w:val="00BE799A"/>
    <w:rsid w:val="00BE7E9E"/>
    <w:rsid w:val="00BF1D69"/>
    <w:rsid w:val="00BF5964"/>
    <w:rsid w:val="00BF59EA"/>
    <w:rsid w:val="00C00F8B"/>
    <w:rsid w:val="00C02D14"/>
    <w:rsid w:val="00C0351B"/>
    <w:rsid w:val="00C05A5E"/>
    <w:rsid w:val="00C07CFB"/>
    <w:rsid w:val="00C10842"/>
    <w:rsid w:val="00C12248"/>
    <w:rsid w:val="00C12C9A"/>
    <w:rsid w:val="00C13271"/>
    <w:rsid w:val="00C14225"/>
    <w:rsid w:val="00C14B1C"/>
    <w:rsid w:val="00C15AD1"/>
    <w:rsid w:val="00C17949"/>
    <w:rsid w:val="00C179BC"/>
    <w:rsid w:val="00C201F6"/>
    <w:rsid w:val="00C214EE"/>
    <w:rsid w:val="00C21613"/>
    <w:rsid w:val="00C22707"/>
    <w:rsid w:val="00C22A73"/>
    <w:rsid w:val="00C239CA"/>
    <w:rsid w:val="00C244F8"/>
    <w:rsid w:val="00C25450"/>
    <w:rsid w:val="00C25D34"/>
    <w:rsid w:val="00C2768B"/>
    <w:rsid w:val="00C365A0"/>
    <w:rsid w:val="00C4169B"/>
    <w:rsid w:val="00C423E2"/>
    <w:rsid w:val="00C43515"/>
    <w:rsid w:val="00C4621C"/>
    <w:rsid w:val="00C507C7"/>
    <w:rsid w:val="00C52387"/>
    <w:rsid w:val="00C53E0A"/>
    <w:rsid w:val="00C54C85"/>
    <w:rsid w:val="00C54CB3"/>
    <w:rsid w:val="00C5619E"/>
    <w:rsid w:val="00C61E15"/>
    <w:rsid w:val="00C62545"/>
    <w:rsid w:val="00C6545B"/>
    <w:rsid w:val="00C65E10"/>
    <w:rsid w:val="00C66141"/>
    <w:rsid w:val="00C665FE"/>
    <w:rsid w:val="00C66833"/>
    <w:rsid w:val="00C67960"/>
    <w:rsid w:val="00C67974"/>
    <w:rsid w:val="00C74EC3"/>
    <w:rsid w:val="00C75971"/>
    <w:rsid w:val="00C76960"/>
    <w:rsid w:val="00C83451"/>
    <w:rsid w:val="00C848E2"/>
    <w:rsid w:val="00C858B2"/>
    <w:rsid w:val="00C96224"/>
    <w:rsid w:val="00C96F1B"/>
    <w:rsid w:val="00C96FD0"/>
    <w:rsid w:val="00CA06C1"/>
    <w:rsid w:val="00CA0D54"/>
    <w:rsid w:val="00CA1DE8"/>
    <w:rsid w:val="00CA4646"/>
    <w:rsid w:val="00CA48E6"/>
    <w:rsid w:val="00CA4C3B"/>
    <w:rsid w:val="00CA7EB4"/>
    <w:rsid w:val="00CB1111"/>
    <w:rsid w:val="00CB19D4"/>
    <w:rsid w:val="00CB3BF9"/>
    <w:rsid w:val="00CB41F5"/>
    <w:rsid w:val="00CB60A6"/>
    <w:rsid w:val="00CB6AE5"/>
    <w:rsid w:val="00CC0619"/>
    <w:rsid w:val="00CC12B3"/>
    <w:rsid w:val="00CC1A06"/>
    <w:rsid w:val="00CC2F31"/>
    <w:rsid w:val="00CC3AA6"/>
    <w:rsid w:val="00CC548C"/>
    <w:rsid w:val="00CC7763"/>
    <w:rsid w:val="00CD124D"/>
    <w:rsid w:val="00CD3805"/>
    <w:rsid w:val="00CD6737"/>
    <w:rsid w:val="00CD6ED9"/>
    <w:rsid w:val="00CE089A"/>
    <w:rsid w:val="00CE1855"/>
    <w:rsid w:val="00CE18D4"/>
    <w:rsid w:val="00CE2F8E"/>
    <w:rsid w:val="00CE678A"/>
    <w:rsid w:val="00CF052E"/>
    <w:rsid w:val="00CF0C29"/>
    <w:rsid w:val="00CF2C1A"/>
    <w:rsid w:val="00D00325"/>
    <w:rsid w:val="00D03383"/>
    <w:rsid w:val="00D0364B"/>
    <w:rsid w:val="00D03723"/>
    <w:rsid w:val="00D04993"/>
    <w:rsid w:val="00D07EAF"/>
    <w:rsid w:val="00D10653"/>
    <w:rsid w:val="00D10A64"/>
    <w:rsid w:val="00D10FCE"/>
    <w:rsid w:val="00D1358E"/>
    <w:rsid w:val="00D16A96"/>
    <w:rsid w:val="00D25A3E"/>
    <w:rsid w:val="00D27BE3"/>
    <w:rsid w:val="00D31432"/>
    <w:rsid w:val="00D31BE3"/>
    <w:rsid w:val="00D3323B"/>
    <w:rsid w:val="00D335EE"/>
    <w:rsid w:val="00D33B60"/>
    <w:rsid w:val="00D361B3"/>
    <w:rsid w:val="00D36FA0"/>
    <w:rsid w:val="00D410CC"/>
    <w:rsid w:val="00D41A0E"/>
    <w:rsid w:val="00D44D05"/>
    <w:rsid w:val="00D45BD8"/>
    <w:rsid w:val="00D470C4"/>
    <w:rsid w:val="00D4710C"/>
    <w:rsid w:val="00D516E7"/>
    <w:rsid w:val="00D524FC"/>
    <w:rsid w:val="00D54D83"/>
    <w:rsid w:val="00D65390"/>
    <w:rsid w:val="00D65A5D"/>
    <w:rsid w:val="00D6776D"/>
    <w:rsid w:val="00D7297A"/>
    <w:rsid w:val="00D7345C"/>
    <w:rsid w:val="00D73B4C"/>
    <w:rsid w:val="00D759C3"/>
    <w:rsid w:val="00D766D5"/>
    <w:rsid w:val="00D76CE6"/>
    <w:rsid w:val="00D77331"/>
    <w:rsid w:val="00D80528"/>
    <w:rsid w:val="00D81880"/>
    <w:rsid w:val="00D81B32"/>
    <w:rsid w:val="00D83B0B"/>
    <w:rsid w:val="00D84DB1"/>
    <w:rsid w:val="00D8639A"/>
    <w:rsid w:val="00D91296"/>
    <w:rsid w:val="00D92627"/>
    <w:rsid w:val="00D92A7E"/>
    <w:rsid w:val="00DA1304"/>
    <w:rsid w:val="00DA2D93"/>
    <w:rsid w:val="00DA2F45"/>
    <w:rsid w:val="00DA4A9F"/>
    <w:rsid w:val="00DA6C00"/>
    <w:rsid w:val="00DA71BE"/>
    <w:rsid w:val="00DA74DA"/>
    <w:rsid w:val="00DB02AE"/>
    <w:rsid w:val="00DB055C"/>
    <w:rsid w:val="00DB05BD"/>
    <w:rsid w:val="00DB12A2"/>
    <w:rsid w:val="00DB15FE"/>
    <w:rsid w:val="00DB3806"/>
    <w:rsid w:val="00DB6F15"/>
    <w:rsid w:val="00DC0EC9"/>
    <w:rsid w:val="00DC14C8"/>
    <w:rsid w:val="00DC285C"/>
    <w:rsid w:val="00DC29E3"/>
    <w:rsid w:val="00DC2E9B"/>
    <w:rsid w:val="00DC3080"/>
    <w:rsid w:val="00DC5331"/>
    <w:rsid w:val="00DC5E3F"/>
    <w:rsid w:val="00DD146F"/>
    <w:rsid w:val="00DD310F"/>
    <w:rsid w:val="00DD45F1"/>
    <w:rsid w:val="00DD50E0"/>
    <w:rsid w:val="00DD6272"/>
    <w:rsid w:val="00DD6366"/>
    <w:rsid w:val="00DE3D4C"/>
    <w:rsid w:val="00DF03A6"/>
    <w:rsid w:val="00DF213E"/>
    <w:rsid w:val="00DF36D7"/>
    <w:rsid w:val="00DF41EC"/>
    <w:rsid w:val="00DF45A5"/>
    <w:rsid w:val="00DF633C"/>
    <w:rsid w:val="00E021C7"/>
    <w:rsid w:val="00E05E77"/>
    <w:rsid w:val="00E05FDF"/>
    <w:rsid w:val="00E063ED"/>
    <w:rsid w:val="00E06B8B"/>
    <w:rsid w:val="00E113D0"/>
    <w:rsid w:val="00E12008"/>
    <w:rsid w:val="00E12AA4"/>
    <w:rsid w:val="00E131BD"/>
    <w:rsid w:val="00E16741"/>
    <w:rsid w:val="00E22371"/>
    <w:rsid w:val="00E24F4D"/>
    <w:rsid w:val="00E26AE2"/>
    <w:rsid w:val="00E3063F"/>
    <w:rsid w:val="00E31185"/>
    <w:rsid w:val="00E338DE"/>
    <w:rsid w:val="00E33E24"/>
    <w:rsid w:val="00E366D1"/>
    <w:rsid w:val="00E367B4"/>
    <w:rsid w:val="00E4232E"/>
    <w:rsid w:val="00E435B7"/>
    <w:rsid w:val="00E45AB8"/>
    <w:rsid w:val="00E4664B"/>
    <w:rsid w:val="00E47A27"/>
    <w:rsid w:val="00E47FAF"/>
    <w:rsid w:val="00E50439"/>
    <w:rsid w:val="00E52AE0"/>
    <w:rsid w:val="00E53251"/>
    <w:rsid w:val="00E53D2A"/>
    <w:rsid w:val="00E541D5"/>
    <w:rsid w:val="00E60F2B"/>
    <w:rsid w:val="00E65D99"/>
    <w:rsid w:val="00E661C2"/>
    <w:rsid w:val="00E66337"/>
    <w:rsid w:val="00E667A7"/>
    <w:rsid w:val="00E671C5"/>
    <w:rsid w:val="00E7002B"/>
    <w:rsid w:val="00E7077C"/>
    <w:rsid w:val="00E7325C"/>
    <w:rsid w:val="00E754B1"/>
    <w:rsid w:val="00E76973"/>
    <w:rsid w:val="00E770A9"/>
    <w:rsid w:val="00E83CAA"/>
    <w:rsid w:val="00E843B9"/>
    <w:rsid w:val="00E86986"/>
    <w:rsid w:val="00E911B7"/>
    <w:rsid w:val="00E91502"/>
    <w:rsid w:val="00E93A9F"/>
    <w:rsid w:val="00E95EB7"/>
    <w:rsid w:val="00EA04D1"/>
    <w:rsid w:val="00EA483D"/>
    <w:rsid w:val="00EA50F6"/>
    <w:rsid w:val="00EA71A3"/>
    <w:rsid w:val="00EB075C"/>
    <w:rsid w:val="00EB30CD"/>
    <w:rsid w:val="00EC212E"/>
    <w:rsid w:val="00EC275A"/>
    <w:rsid w:val="00EC42C1"/>
    <w:rsid w:val="00ED19D1"/>
    <w:rsid w:val="00ED332D"/>
    <w:rsid w:val="00ED7298"/>
    <w:rsid w:val="00EE0AFD"/>
    <w:rsid w:val="00EE1607"/>
    <w:rsid w:val="00EE75EA"/>
    <w:rsid w:val="00EE7731"/>
    <w:rsid w:val="00EE7887"/>
    <w:rsid w:val="00EF08CD"/>
    <w:rsid w:val="00EF0B49"/>
    <w:rsid w:val="00EF27AB"/>
    <w:rsid w:val="00EF4618"/>
    <w:rsid w:val="00EF5719"/>
    <w:rsid w:val="00EF755B"/>
    <w:rsid w:val="00EF7CDB"/>
    <w:rsid w:val="00EF7FAD"/>
    <w:rsid w:val="00F003AC"/>
    <w:rsid w:val="00F00B84"/>
    <w:rsid w:val="00F024D8"/>
    <w:rsid w:val="00F0420C"/>
    <w:rsid w:val="00F043D0"/>
    <w:rsid w:val="00F04730"/>
    <w:rsid w:val="00F057CB"/>
    <w:rsid w:val="00F12AC7"/>
    <w:rsid w:val="00F2312B"/>
    <w:rsid w:val="00F24178"/>
    <w:rsid w:val="00F26855"/>
    <w:rsid w:val="00F27625"/>
    <w:rsid w:val="00F27735"/>
    <w:rsid w:val="00F27D89"/>
    <w:rsid w:val="00F27E3C"/>
    <w:rsid w:val="00F3085F"/>
    <w:rsid w:val="00F31CEE"/>
    <w:rsid w:val="00F3231E"/>
    <w:rsid w:val="00F37BBE"/>
    <w:rsid w:val="00F4083D"/>
    <w:rsid w:val="00F4084D"/>
    <w:rsid w:val="00F41FAB"/>
    <w:rsid w:val="00F4582D"/>
    <w:rsid w:val="00F54C41"/>
    <w:rsid w:val="00F55FC5"/>
    <w:rsid w:val="00F576D7"/>
    <w:rsid w:val="00F57731"/>
    <w:rsid w:val="00F577A7"/>
    <w:rsid w:val="00F60F87"/>
    <w:rsid w:val="00F6118C"/>
    <w:rsid w:val="00F63DF7"/>
    <w:rsid w:val="00F63DF9"/>
    <w:rsid w:val="00F64E14"/>
    <w:rsid w:val="00F6558E"/>
    <w:rsid w:val="00F66691"/>
    <w:rsid w:val="00F671B3"/>
    <w:rsid w:val="00F704FB"/>
    <w:rsid w:val="00F76787"/>
    <w:rsid w:val="00F82D3E"/>
    <w:rsid w:val="00F86A12"/>
    <w:rsid w:val="00F918F2"/>
    <w:rsid w:val="00F92019"/>
    <w:rsid w:val="00F960F6"/>
    <w:rsid w:val="00FA3B93"/>
    <w:rsid w:val="00FA44F6"/>
    <w:rsid w:val="00FA4BAE"/>
    <w:rsid w:val="00FA7570"/>
    <w:rsid w:val="00FB0A4F"/>
    <w:rsid w:val="00FB3BE5"/>
    <w:rsid w:val="00FB4963"/>
    <w:rsid w:val="00FB53D5"/>
    <w:rsid w:val="00FB5842"/>
    <w:rsid w:val="00FB667A"/>
    <w:rsid w:val="00FC2782"/>
    <w:rsid w:val="00FC6FB1"/>
    <w:rsid w:val="00FD0D47"/>
    <w:rsid w:val="00FD161D"/>
    <w:rsid w:val="00FD18DA"/>
    <w:rsid w:val="00FD298B"/>
    <w:rsid w:val="00FD3966"/>
    <w:rsid w:val="00FD3D5D"/>
    <w:rsid w:val="00FD42EE"/>
    <w:rsid w:val="00FD4302"/>
    <w:rsid w:val="00FD438B"/>
    <w:rsid w:val="00FD4FA1"/>
    <w:rsid w:val="00FD5606"/>
    <w:rsid w:val="00FD5D6A"/>
    <w:rsid w:val="00FE0A90"/>
    <w:rsid w:val="00FE105C"/>
    <w:rsid w:val="00FE287E"/>
    <w:rsid w:val="00FE3124"/>
    <w:rsid w:val="00FF071E"/>
    <w:rsid w:val="00FF0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04BC"/>
  <w15:docId w15:val="{DBACAA72-C65C-472E-BC82-BB543C0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36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6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878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10653"/>
    <w:pPr>
      <w:keepNext/>
      <w:spacing w:after="0" w:line="240" w:lineRule="auto"/>
      <w:outlineLvl w:val="3"/>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528"/>
    <w:rPr>
      <w:rFonts w:ascii="Tahoma" w:hAnsi="Tahoma" w:cs="Tahoma"/>
      <w:sz w:val="16"/>
      <w:szCs w:val="16"/>
    </w:rPr>
  </w:style>
  <w:style w:type="paragraph" w:styleId="a6">
    <w:name w:val="caption"/>
    <w:basedOn w:val="a"/>
    <w:next w:val="a"/>
    <w:uiPriority w:val="35"/>
    <w:unhideWhenUsed/>
    <w:qFormat/>
    <w:rsid w:val="007E4412"/>
    <w:pPr>
      <w:spacing w:line="240" w:lineRule="auto"/>
    </w:pPr>
    <w:rPr>
      <w:b/>
      <w:bCs/>
      <w:color w:val="4F81BD" w:themeColor="accent1"/>
      <w:sz w:val="18"/>
      <w:szCs w:val="18"/>
    </w:rPr>
  </w:style>
  <w:style w:type="paragraph" w:styleId="a7">
    <w:name w:val="header"/>
    <w:basedOn w:val="a"/>
    <w:link w:val="a8"/>
    <w:uiPriority w:val="99"/>
    <w:unhideWhenUsed/>
    <w:rsid w:val="00835B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5B3A"/>
  </w:style>
  <w:style w:type="paragraph" w:styleId="a9">
    <w:name w:val="footer"/>
    <w:basedOn w:val="a"/>
    <w:link w:val="aa"/>
    <w:uiPriority w:val="99"/>
    <w:unhideWhenUsed/>
    <w:rsid w:val="00835B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5B3A"/>
  </w:style>
  <w:style w:type="character" w:customStyle="1" w:styleId="40">
    <w:name w:val="Заголовок 4 Знак"/>
    <w:basedOn w:val="a0"/>
    <w:link w:val="4"/>
    <w:rsid w:val="00D10653"/>
    <w:rPr>
      <w:rFonts w:ascii="Times New Roman" w:eastAsia="Times New Roman" w:hAnsi="Times New Roman" w:cs="Times New Roman"/>
      <w:sz w:val="28"/>
      <w:szCs w:val="20"/>
      <w:lang w:eastAsia="ru-RU"/>
    </w:rPr>
  </w:style>
  <w:style w:type="paragraph" w:styleId="ab">
    <w:name w:val="Body Text Indent"/>
    <w:basedOn w:val="a"/>
    <w:link w:val="ac"/>
    <w:rsid w:val="00D1065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rsid w:val="00D10653"/>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106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5166DA"/>
    <w:pPr>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D00325"/>
    <w:pPr>
      <w:spacing w:before="120"/>
      <w:ind w:firstLine="720"/>
      <w:jc w:val="both"/>
    </w:pPr>
    <w:rPr>
      <w:sz w:val="28"/>
    </w:rPr>
  </w:style>
  <w:style w:type="character" w:customStyle="1" w:styleId="FontStyle21">
    <w:name w:val="Font Style21"/>
    <w:basedOn w:val="a0"/>
    <w:rsid w:val="009B04F4"/>
    <w:rPr>
      <w:rFonts w:ascii="Times New Roman" w:hAnsi="Times New Roman" w:cs="Times New Roman" w:hint="default"/>
      <w:sz w:val="24"/>
      <w:szCs w:val="24"/>
    </w:rPr>
  </w:style>
  <w:style w:type="paragraph" w:customStyle="1" w:styleId="21">
    <w:name w:val="Основной текст (2)"/>
    <w:basedOn w:val="a"/>
    <w:rsid w:val="006220C5"/>
    <w:pPr>
      <w:widowControl w:val="0"/>
      <w:shd w:val="clear" w:color="auto" w:fill="FFFFFF"/>
      <w:suppressAutoHyphens/>
      <w:spacing w:after="0" w:line="499" w:lineRule="exact"/>
      <w:ind w:hanging="340"/>
      <w:jc w:val="center"/>
    </w:pPr>
    <w:rPr>
      <w:rFonts w:ascii="Times New Roman" w:eastAsia="Times New Roman" w:hAnsi="Times New Roman" w:cs="Times New Roman"/>
      <w:sz w:val="26"/>
      <w:szCs w:val="26"/>
      <w:lang w:val="x-none" w:eastAsia="zh-CN"/>
    </w:rPr>
  </w:style>
  <w:style w:type="character" w:customStyle="1" w:styleId="22">
    <w:name w:val="Основной текст (2)_"/>
    <w:link w:val="210"/>
    <w:rsid w:val="006220C5"/>
    <w:rPr>
      <w:sz w:val="26"/>
      <w:szCs w:val="26"/>
      <w:shd w:val="clear" w:color="auto" w:fill="FFFFFF"/>
    </w:rPr>
  </w:style>
  <w:style w:type="character" w:styleId="ad">
    <w:name w:val="Hyperlink"/>
    <w:unhideWhenUsed/>
    <w:rsid w:val="006220C5"/>
    <w:rPr>
      <w:color w:val="000080"/>
      <w:u w:val="single"/>
    </w:rPr>
  </w:style>
  <w:style w:type="paragraph" w:customStyle="1" w:styleId="ConsPlusTitle">
    <w:name w:val="ConsPlusTitle"/>
    <w:rsid w:val="006220C5"/>
    <w:pPr>
      <w:widowControl w:val="0"/>
      <w:suppressAutoHyphens/>
      <w:autoSpaceDE w:val="0"/>
      <w:spacing w:after="0" w:line="240" w:lineRule="auto"/>
    </w:pPr>
    <w:rPr>
      <w:rFonts w:ascii="Calibri" w:eastAsia="Times New Roman" w:hAnsi="Calibri" w:cs="Calibri"/>
      <w:b/>
      <w:szCs w:val="20"/>
      <w:lang w:eastAsia="zh-CN"/>
    </w:rPr>
  </w:style>
  <w:style w:type="character" w:customStyle="1" w:styleId="10">
    <w:name w:val="Заголовок 1 Знак"/>
    <w:basedOn w:val="a0"/>
    <w:link w:val="1"/>
    <w:uiPriority w:val="9"/>
    <w:rsid w:val="0043625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FB584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2">
    <w:name w:val="FR2"/>
    <w:rsid w:val="006A4655"/>
    <w:pPr>
      <w:widowControl w:val="0"/>
      <w:autoSpaceDE w:val="0"/>
      <w:autoSpaceDN w:val="0"/>
      <w:adjustRightInd w:val="0"/>
      <w:spacing w:after="0" w:line="314" w:lineRule="auto"/>
      <w:ind w:firstLine="400"/>
      <w:jc w:val="both"/>
    </w:pPr>
    <w:rPr>
      <w:rFonts w:ascii="Times New Roman" w:eastAsia="Times New Roman" w:hAnsi="Times New Roman" w:cs="Times New Roman"/>
      <w:sz w:val="12"/>
      <w:szCs w:val="12"/>
      <w:lang w:eastAsia="ru-RU"/>
    </w:rPr>
  </w:style>
  <w:style w:type="character" w:styleId="af">
    <w:name w:val="Strong"/>
    <w:uiPriority w:val="22"/>
    <w:qFormat/>
    <w:rsid w:val="00DA1304"/>
    <w:rPr>
      <w:b/>
      <w:bCs/>
    </w:rPr>
  </w:style>
  <w:style w:type="paragraph" w:styleId="af0">
    <w:name w:val="No Spacing"/>
    <w:qFormat/>
    <w:rsid w:val="00BC6D0E"/>
    <w:pPr>
      <w:spacing w:after="0" w:line="240" w:lineRule="auto"/>
    </w:pPr>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F671B3"/>
    <w:pPr>
      <w:spacing w:after="120" w:line="480" w:lineRule="auto"/>
    </w:pPr>
  </w:style>
  <w:style w:type="character" w:customStyle="1" w:styleId="24">
    <w:name w:val="Основной текст 2 Знак"/>
    <w:basedOn w:val="a0"/>
    <w:link w:val="23"/>
    <w:uiPriority w:val="99"/>
    <w:rsid w:val="00F671B3"/>
  </w:style>
  <w:style w:type="paragraph" w:customStyle="1" w:styleId="31">
    <w:name w:val="Основной текст3"/>
    <w:basedOn w:val="a"/>
    <w:rsid w:val="00F671B3"/>
    <w:pPr>
      <w:widowControl w:val="0"/>
      <w:shd w:val="clear" w:color="auto" w:fill="FFFFFF"/>
      <w:spacing w:after="0" w:line="274" w:lineRule="exact"/>
      <w:ind w:firstLine="720"/>
      <w:jc w:val="both"/>
    </w:pPr>
    <w:rPr>
      <w:rFonts w:ascii="Times New Roman" w:eastAsia="Times New Roman" w:hAnsi="Times New Roman" w:cs="Times New Roman"/>
      <w:color w:val="000000"/>
      <w:sz w:val="24"/>
      <w:szCs w:val="24"/>
      <w:lang w:eastAsia="ru-RU"/>
    </w:rPr>
  </w:style>
  <w:style w:type="character" w:customStyle="1" w:styleId="11">
    <w:name w:val="Заголовок №1_"/>
    <w:link w:val="12"/>
    <w:locked/>
    <w:rsid w:val="00691AE6"/>
    <w:rPr>
      <w:b/>
      <w:bCs/>
      <w:sz w:val="26"/>
      <w:szCs w:val="26"/>
      <w:shd w:val="clear" w:color="auto" w:fill="FFFFFF"/>
    </w:rPr>
  </w:style>
  <w:style w:type="paragraph" w:customStyle="1" w:styleId="12">
    <w:name w:val="Заголовок №1"/>
    <w:basedOn w:val="a"/>
    <w:link w:val="11"/>
    <w:rsid w:val="00691AE6"/>
    <w:pPr>
      <w:widowControl w:val="0"/>
      <w:shd w:val="clear" w:color="auto" w:fill="FFFFFF"/>
      <w:spacing w:after="0" w:line="312" w:lineRule="exact"/>
      <w:jc w:val="center"/>
      <w:outlineLvl w:val="0"/>
    </w:pPr>
    <w:rPr>
      <w:b/>
      <w:bCs/>
      <w:sz w:val="26"/>
      <w:szCs w:val="26"/>
    </w:rPr>
  </w:style>
  <w:style w:type="paragraph" w:styleId="af1">
    <w:name w:val="List Paragraph"/>
    <w:basedOn w:val="a"/>
    <w:uiPriority w:val="34"/>
    <w:qFormat/>
    <w:rsid w:val="00A544BB"/>
    <w:pPr>
      <w:ind w:left="720"/>
      <w:contextualSpacing/>
    </w:pPr>
  </w:style>
  <w:style w:type="character" w:customStyle="1" w:styleId="20">
    <w:name w:val="Заголовок 2 Знак"/>
    <w:basedOn w:val="a0"/>
    <w:link w:val="2"/>
    <w:uiPriority w:val="9"/>
    <w:rsid w:val="00C96FD0"/>
    <w:rPr>
      <w:rFonts w:asciiTheme="majorHAnsi" w:eastAsiaTheme="majorEastAsia" w:hAnsiTheme="majorHAnsi" w:cstheme="majorBidi"/>
      <w:b/>
      <w:bCs/>
      <w:color w:val="4F81BD" w:themeColor="accent1"/>
      <w:sz w:val="26"/>
      <w:szCs w:val="26"/>
    </w:rPr>
  </w:style>
  <w:style w:type="paragraph" w:customStyle="1" w:styleId="ConsNormal">
    <w:name w:val="ConsNormal"/>
    <w:rsid w:val="00D410CC"/>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Style3">
    <w:name w:val="Style3"/>
    <w:basedOn w:val="a"/>
    <w:qFormat/>
    <w:rsid w:val="007B653E"/>
    <w:pPr>
      <w:widowControl w:val="0"/>
      <w:autoSpaceDE w:val="0"/>
      <w:autoSpaceDN w:val="0"/>
      <w:adjustRightInd w:val="0"/>
      <w:spacing w:after="0" w:line="276" w:lineRule="exact"/>
      <w:ind w:firstLine="533"/>
      <w:jc w:val="both"/>
    </w:pPr>
    <w:rPr>
      <w:rFonts w:ascii="Times New Roman" w:eastAsia="Times New Roman" w:hAnsi="Times New Roman" w:cs="Times New Roman"/>
      <w:sz w:val="24"/>
      <w:szCs w:val="24"/>
      <w:lang w:eastAsia="ru-RU"/>
    </w:rPr>
  </w:style>
  <w:style w:type="character" w:customStyle="1" w:styleId="FontStyle11">
    <w:name w:val="Font Style11"/>
    <w:basedOn w:val="a0"/>
    <w:qFormat/>
    <w:rsid w:val="007B653E"/>
    <w:rPr>
      <w:rFonts w:ascii="Times New Roman" w:hAnsi="Times New Roman" w:cs="Times New Roman"/>
      <w:sz w:val="24"/>
      <w:szCs w:val="24"/>
    </w:rPr>
  </w:style>
  <w:style w:type="paragraph" w:styleId="af2">
    <w:name w:val="Body Text"/>
    <w:basedOn w:val="a"/>
    <w:link w:val="af3"/>
    <w:uiPriority w:val="99"/>
    <w:semiHidden/>
    <w:unhideWhenUsed/>
    <w:rsid w:val="009E164D"/>
    <w:pPr>
      <w:spacing w:after="120"/>
    </w:pPr>
  </w:style>
  <w:style w:type="character" w:customStyle="1" w:styleId="af3">
    <w:name w:val="Основной текст Знак"/>
    <w:basedOn w:val="a0"/>
    <w:link w:val="af2"/>
    <w:uiPriority w:val="99"/>
    <w:rsid w:val="009E164D"/>
  </w:style>
  <w:style w:type="character" w:customStyle="1" w:styleId="2Tahoma11pt">
    <w:name w:val="Основной текст (2) + Tahoma;11 pt;Курсив"/>
    <w:basedOn w:val="22"/>
    <w:rsid w:val="004C165C"/>
    <w:rPr>
      <w:rFonts w:ascii="Tahoma" w:eastAsia="Tahoma" w:hAnsi="Tahoma" w:cs="Tahoma"/>
      <w:i/>
      <w:iCs/>
      <w:color w:val="000000"/>
      <w:spacing w:val="0"/>
      <w:w w:val="100"/>
      <w:position w:val="0"/>
      <w:sz w:val="22"/>
      <w:szCs w:val="22"/>
      <w:shd w:val="clear" w:color="auto" w:fill="FFFFFF"/>
      <w:lang w:val="ru-RU" w:eastAsia="ru-RU" w:bidi="ru-RU"/>
    </w:rPr>
  </w:style>
  <w:style w:type="character" w:customStyle="1" w:styleId="af4">
    <w:name w:val="Основной текст_"/>
    <w:basedOn w:val="a0"/>
    <w:link w:val="13"/>
    <w:rsid w:val="00FB667A"/>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4"/>
    <w:rsid w:val="00FB667A"/>
    <w:pPr>
      <w:widowControl w:val="0"/>
      <w:shd w:val="clear" w:color="auto" w:fill="FFFFFF"/>
      <w:spacing w:after="960" w:line="324" w:lineRule="exact"/>
      <w:jc w:val="center"/>
    </w:pPr>
    <w:rPr>
      <w:rFonts w:ascii="Times New Roman" w:eastAsia="Times New Roman" w:hAnsi="Times New Roman" w:cs="Times New Roman"/>
      <w:sz w:val="28"/>
      <w:szCs w:val="28"/>
    </w:rPr>
  </w:style>
  <w:style w:type="character" w:customStyle="1" w:styleId="af5">
    <w:name w:val="Основной текст + Полужирный"/>
    <w:basedOn w:val="af4"/>
    <w:rsid w:val="00FB66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styleId="25">
    <w:name w:val="Body Text Indent 2"/>
    <w:basedOn w:val="a"/>
    <w:link w:val="26"/>
    <w:uiPriority w:val="99"/>
    <w:semiHidden/>
    <w:unhideWhenUsed/>
    <w:rsid w:val="00827BF4"/>
    <w:pPr>
      <w:spacing w:after="120" w:line="480" w:lineRule="auto"/>
      <w:ind w:left="283"/>
    </w:pPr>
  </w:style>
  <w:style w:type="character" w:customStyle="1" w:styleId="26">
    <w:name w:val="Основной текст с отступом 2 Знак"/>
    <w:basedOn w:val="a0"/>
    <w:link w:val="25"/>
    <w:uiPriority w:val="99"/>
    <w:semiHidden/>
    <w:rsid w:val="00827BF4"/>
  </w:style>
  <w:style w:type="paragraph" w:customStyle="1" w:styleId="Style6">
    <w:name w:val="Style6"/>
    <w:basedOn w:val="a"/>
    <w:rsid w:val="00947DB2"/>
    <w:pPr>
      <w:widowControl w:val="0"/>
      <w:autoSpaceDE w:val="0"/>
      <w:autoSpaceDN w:val="0"/>
      <w:adjustRightInd w:val="0"/>
      <w:spacing w:after="0" w:line="319" w:lineRule="exact"/>
      <w:jc w:val="both"/>
    </w:pPr>
    <w:rPr>
      <w:rFonts w:ascii="Times New Roman" w:eastAsia="Calibri" w:hAnsi="Times New Roman" w:cs="Times New Roman"/>
      <w:sz w:val="24"/>
      <w:szCs w:val="24"/>
      <w:lang w:eastAsia="ru-RU"/>
    </w:rPr>
  </w:style>
  <w:style w:type="character" w:customStyle="1" w:styleId="FontStyle12">
    <w:name w:val="Font Style12"/>
    <w:rsid w:val="00947DB2"/>
    <w:rPr>
      <w:rFonts w:ascii="Times New Roman" w:hAnsi="Times New Roman" w:cs="Times New Roman" w:hint="default"/>
      <w:sz w:val="26"/>
      <w:szCs w:val="26"/>
    </w:rPr>
  </w:style>
  <w:style w:type="character" w:customStyle="1" w:styleId="FontStyle17">
    <w:name w:val="Font Style17"/>
    <w:rsid w:val="00947DB2"/>
    <w:rPr>
      <w:rFonts w:ascii="Times New Roman" w:hAnsi="Times New Roman" w:cs="Times New Roman" w:hint="default"/>
      <w:sz w:val="22"/>
      <w:szCs w:val="22"/>
    </w:rPr>
  </w:style>
  <w:style w:type="character" w:styleId="af6">
    <w:name w:val="page number"/>
    <w:basedOn w:val="a0"/>
    <w:unhideWhenUsed/>
    <w:rsid w:val="00947DB2"/>
  </w:style>
  <w:style w:type="paragraph" w:styleId="af7">
    <w:name w:val="Title"/>
    <w:basedOn w:val="a"/>
    <w:link w:val="af8"/>
    <w:qFormat/>
    <w:rsid w:val="00DB02AE"/>
    <w:pPr>
      <w:spacing w:after="0" w:line="240" w:lineRule="auto"/>
      <w:jc w:val="center"/>
    </w:pPr>
    <w:rPr>
      <w:rFonts w:ascii="Calibri" w:eastAsia="Calibri" w:hAnsi="Calibri" w:cs="Times New Roman"/>
      <w:sz w:val="28"/>
      <w:szCs w:val="20"/>
      <w:lang w:eastAsia="ru-RU"/>
    </w:rPr>
  </w:style>
  <w:style w:type="character" w:customStyle="1" w:styleId="af8">
    <w:name w:val="Заголовок Знак"/>
    <w:basedOn w:val="a0"/>
    <w:link w:val="af7"/>
    <w:rsid w:val="00DB02AE"/>
    <w:rPr>
      <w:rFonts w:ascii="Calibri" w:eastAsia="Calibri" w:hAnsi="Calibri" w:cs="Times New Roman"/>
      <w:sz w:val="28"/>
      <w:szCs w:val="20"/>
      <w:lang w:eastAsia="ru-RU"/>
    </w:rPr>
  </w:style>
  <w:style w:type="paragraph" w:customStyle="1" w:styleId="14">
    <w:name w:val="Абзац списка1"/>
    <w:basedOn w:val="a"/>
    <w:rsid w:val="00DB02AE"/>
    <w:pPr>
      <w:widowControl w:val="0"/>
      <w:suppressAutoHyphens/>
      <w:spacing w:after="0" w:line="240" w:lineRule="auto"/>
      <w:ind w:left="720"/>
      <w:contextualSpacing/>
    </w:pPr>
    <w:rPr>
      <w:rFonts w:ascii="Times New Roman" w:eastAsia="Times New Roman" w:hAnsi="Times New Roman" w:cs="Mangal"/>
      <w:kern w:val="2"/>
      <w:sz w:val="24"/>
      <w:szCs w:val="21"/>
      <w:lang w:eastAsia="hi-IN" w:bidi="hi-IN"/>
    </w:rPr>
  </w:style>
  <w:style w:type="character" w:customStyle="1" w:styleId="27">
    <w:name w:val="Основной текст2"/>
    <w:uiPriority w:val="99"/>
    <w:rsid w:val="009339C3"/>
    <w:rPr>
      <w:rFonts w:ascii="Times New Roman" w:hAnsi="Times New Roman"/>
      <w:color w:val="000000"/>
      <w:spacing w:val="0"/>
      <w:w w:val="100"/>
      <w:position w:val="0"/>
      <w:sz w:val="26"/>
      <w:u w:val="none"/>
      <w:effect w:val="none"/>
      <w:lang w:val="ru-RU" w:eastAsia="x-none"/>
    </w:rPr>
  </w:style>
  <w:style w:type="character" w:customStyle="1" w:styleId="WW-Absatz-Standardschriftart1111111111111111">
    <w:name w:val="WW-Absatz-Standardschriftart1111111111111111"/>
    <w:rsid w:val="009339C3"/>
  </w:style>
  <w:style w:type="character" w:customStyle="1" w:styleId="StrongEmphasis">
    <w:name w:val="Strong Emphasis"/>
    <w:rsid w:val="000215EB"/>
    <w:rPr>
      <w:b/>
      <w:bCs/>
    </w:rPr>
  </w:style>
  <w:style w:type="character" w:customStyle="1" w:styleId="blk">
    <w:name w:val="blk"/>
    <w:basedOn w:val="a0"/>
    <w:rsid w:val="000215EB"/>
  </w:style>
  <w:style w:type="character" w:styleId="af9">
    <w:name w:val="Emphasis"/>
    <w:basedOn w:val="a0"/>
    <w:uiPriority w:val="20"/>
    <w:qFormat/>
    <w:rsid w:val="004878CB"/>
    <w:rPr>
      <w:i/>
      <w:iCs/>
    </w:rPr>
  </w:style>
  <w:style w:type="paragraph" w:customStyle="1" w:styleId="211">
    <w:name w:val="Основной текст с отступом 21"/>
    <w:basedOn w:val="a"/>
    <w:rsid w:val="000637AA"/>
    <w:pPr>
      <w:suppressAutoHyphens/>
      <w:spacing w:after="0" w:line="240" w:lineRule="auto"/>
      <w:ind w:left="360" w:firstLine="285"/>
      <w:jc w:val="both"/>
    </w:pPr>
    <w:rPr>
      <w:rFonts w:ascii="Times New Roman" w:eastAsia="Times New Roman" w:hAnsi="Times New Roman" w:cs="Times New Roman"/>
      <w:sz w:val="28"/>
      <w:szCs w:val="24"/>
      <w:lang w:eastAsia="ar-SA"/>
    </w:rPr>
  </w:style>
  <w:style w:type="character" w:customStyle="1" w:styleId="-">
    <w:name w:val="Интернет-ссылка"/>
    <w:rsid w:val="006A4FED"/>
    <w:rPr>
      <w:color w:val="000080"/>
      <w:u w:val="single"/>
    </w:rPr>
  </w:style>
  <w:style w:type="paragraph" w:customStyle="1" w:styleId="Textbody">
    <w:name w:val="Text body"/>
    <w:basedOn w:val="Standard"/>
    <w:rsid w:val="00472CDB"/>
    <w:pPr>
      <w:widowControl w:val="0"/>
      <w:suppressAutoHyphens/>
      <w:spacing w:after="140" w:line="288" w:lineRule="auto"/>
    </w:pPr>
    <w:rPr>
      <w:rFonts w:ascii="Liberation Serif" w:eastAsia="Droid Sans Fallback" w:hAnsi="Liberation Serif" w:cs="FreeSans"/>
      <w:sz w:val="24"/>
      <w:szCs w:val="24"/>
      <w:lang w:bidi="hi-IN"/>
    </w:rPr>
  </w:style>
  <w:style w:type="paragraph" w:customStyle="1" w:styleId="afa">
    <w:name w:val="Название проектного документа"/>
    <w:basedOn w:val="a"/>
    <w:uiPriority w:val="99"/>
    <w:semiHidden/>
    <w:qFormat/>
    <w:rsid w:val="00C0351B"/>
    <w:pPr>
      <w:widowControl w:val="0"/>
      <w:suppressAutoHyphens/>
      <w:spacing w:after="0" w:line="240" w:lineRule="auto"/>
      <w:ind w:left="1701"/>
      <w:jc w:val="center"/>
    </w:pPr>
    <w:rPr>
      <w:rFonts w:ascii="Arial" w:eastAsia="Times New Roman" w:hAnsi="Arial" w:cs="Arial"/>
      <w:b/>
      <w:bCs/>
      <w:color w:val="000080"/>
      <w:sz w:val="32"/>
      <w:szCs w:val="32"/>
      <w:lang w:eastAsia="ru-RU"/>
    </w:rPr>
  </w:style>
  <w:style w:type="paragraph" w:customStyle="1" w:styleId="15">
    <w:name w:val="Без интервала1"/>
    <w:rsid w:val="00FD3D5D"/>
    <w:pPr>
      <w:spacing w:after="0" w:line="240" w:lineRule="auto"/>
    </w:pPr>
    <w:rPr>
      <w:rFonts w:ascii="Calibri" w:eastAsia="Times New Roman" w:hAnsi="Calibri" w:cs="Times New Roman"/>
    </w:rPr>
  </w:style>
  <w:style w:type="paragraph" w:customStyle="1" w:styleId="16">
    <w:name w:val="Обычный1"/>
    <w:rsid w:val="00516BF2"/>
    <w:pPr>
      <w:widowControl w:val="0"/>
      <w:suppressAutoHyphens/>
      <w:spacing w:after="0" w:line="240" w:lineRule="auto"/>
    </w:pPr>
    <w:rPr>
      <w:rFonts w:ascii="Times New Roman" w:eastAsia="Arial" w:hAnsi="Times New Roman" w:cs="Times New Roman"/>
      <w:sz w:val="24"/>
      <w:szCs w:val="24"/>
      <w:lang w:eastAsia="ar-SA"/>
    </w:rPr>
  </w:style>
  <w:style w:type="paragraph" w:customStyle="1" w:styleId="ConsTitle">
    <w:name w:val="ConsTitle"/>
    <w:rsid w:val="0092519D"/>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nformat">
    <w:name w:val="ConsNonformat"/>
    <w:rsid w:val="0092519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b">
    <w:name w:val="Body Text First Indent"/>
    <w:basedOn w:val="af2"/>
    <w:link w:val="afc"/>
    <w:uiPriority w:val="99"/>
    <w:unhideWhenUsed/>
    <w:rsid w:val="003865A0"/>
    <w:pPr>
      <w:spacing w:after="0" w:line="240" w:lineRule="auto"/>
      <w:ind w:firstLine="360"/>
    </w:pPr>
    <w:rPr>
      <w:rFonts w:ascii="Times New Roman" w:eastAsia="Times New Roman" w:hAnsi="Times New Roman" w:cs="Times New Roman"/>
      <w:sz w:val="28"/>
      <w:szCs w:val="28"/>
      <w:lang w:eastAsia="ru-RU"/>
    </w:rPr>
  </w:style>
  <w:style w:type="character" w:customStyle="1" w:styleId="afc">
    <w:name w:val="Красная строка Знак"/>
    <w:basedOn w:val="af3"/>
    <w:link w:val="afb"/>
    <w:uiPriority w:val="99"/>
    <w:rsid w:val="003865A0"/>
    <w:rPr>
      <w:rFonts w:ascii="Times New Roman" w:eastAsia="Times New Roman" w:hAnsi="Times New Roman" w:cs="Times New Roman"/>
      <w:sz w:val="28"/>
      <w:szCs w:val="28"/>
      <w:lang w:eastAsia="ru-RU"/>
    </w:rPr>
  </w:style>
  <w:style w:type="paragraph" w:customStyle="1" w:styleId="ConsPlusNonformat">
    <w:name w:val="ConsPlusNonformat"/>
    <w:rsid w:val="003865A0"/>
    <w:pPr>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uiPriority w:val="99"/>
    <w:rsid w:val="008003F5"/>
    <w:pPr>
      <w:autoSpaceDE w:val="0"/>
      <w:autoSpaceDN w:val="0"/>
      <w:adjustRightInd w:val="0"/>
      <w:spacing w:after="0" w:line="240" w:lineRule="auto"/>
    </w:pPr>
    <w:rPr>
      <w:rFonts w:ascii="Arial" w:hAnsi="Arial" w:cs="Arial"/>
      <w:color w:val="000000"/>
      <w:sz w:val="24"/>
      <w:szCs w:val="24"/>
    </w:rPr>
  </w:style>
  <w:style w:type="character" w:customStyle="1" w:styleId="Internetlink">
    <w:name w:val="Internet link"/>
    <w:rsid w:val="00AD3F55"/>
    <w:rPr>
      <w:color w:val="000080"/>
      <w:u w:val="single"/>
    </w:rPr>
  </w:style>
  <w:style w:type="paragraph" w:customStyle="1" w:styleId="210">
    <w:name w:val="Основной текст (2)1"/>
    <w:basedOn w:val="a"/>
    <w:link w:val="22"/>
    <w:rsid w:val="00F003AC"/>
    <w:pPr>
      <w:widowControl w:val="0"/>
      <w:shd w:val="clear" w:color="auto" w:fill="FFFFFF"/>
      <w:spacing w:before="360" w:after="0" w:line="283" w:lineRule="exact"/>
    </w:pPr>
    <w:rPr>
      <w:sz w:val="26"/>
      <w:szCs w:val="26"/>
    </w:rPr>
  </w:style>
  <w:style w:type="character" w:customStyle="1" w:styleId="afd">
    <w:name w:val="Гипертекстовая ссылка"/>
    <w:uiPriority w:val="99"/>
    <w:rsid w:val="00F4084D"/>
    <w:rPr>
      <w:b w:val="0"/>
      <w:bCs w:val="0"/>
      <w:color w:val="106BBE"/>
    </w:rPr>
  </w:style>
  <w:style w:type="paragraph" w:customStyle="1" w:styleId="110">
    <w:name w:val="Заголовок 11"/>
    <w:basedOn w:val="a"/>
    <w:next w:val="a"/>
    <w:rsid w:val="00F4084D"/>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eastAsia="ru-RU" w:bidi="ru-RU"/>
    </w:rPr>
  </w:style>
  <w:style w:type="paragraph" w:customStyle="1" w:styleId="c2">
    <w:name w:val="c2"/>
    <w:basedOn w:val="a"/>
    <w:rsid w:val="00CB1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B1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B19D4"/>
  </w:style>
  <w:style w:type="character" w:customStyle="1" w:styleId="c1">
    <w:name w:val="c1"/>
    <w:basedOn w:val="a0"/>
    <w:rsid w:val="00CB19D4"/>
  </w:style>
  <w:style w:type="character" w:customStyle="1" w:styleId="c4">
    <w:name w:val="c4"/>
    <w:basedOn w:val="a0"/>
    <w:rsid w:val="00CB19D4"/>
  </w:style>
  <w:style w:type="character" w:customStyle="1" w:styleId="0pt">
    <w:name w:val="Основной текст + Интервал 0 pt"/>
    <w:basedOn w:val="a0"/>
    <w:rsid w:val="00DD146F"/>
    <w:rPr>
      <w:color w:val="000000"/>
      <w:spacing w:val="0"/>
      <w:w w:val="100"/>
      <w:position w:val="0"/>
      <w:sz w:val="25"/>
      <w:szCs w:val="25"/>
      <w:shd w:val="clear" w:color="auto" w:fill="FFFFFF"/>
      <w:lang w:val="ru-RU"/>
    </w:rPr>
  </w:style>
  <w:style w:type="numbering" w:customStyle="1" w:styleId="WW8Num2">
    <w:name w:val="WW8Num2"/>
    <w:pPr>
      <w:numPr>
        <w:numId w:val="2"/>
      </w:numPr>
    </w:pPr>
  </w:style>
  <w:style w:type="character" w:customStyle="1" w:styleId="blk3">
    <w:name w:val="blk3"/>
    <w:rsid w:val="005C43EF"/>
    <w:rPr>
      <w:vanish w:val="0"/>
    </w:rPr>
  </w:style>
  <w:style w:type="character" w:styleId="afe">
    <w:name w:val="footnote reference"/>
    <w:uiPriority w:val="99"/>
    <w:rsid w:val="00BC4C85"/>
    <w:rPr>
      <w:vertAlign w:val="superscript"/>
    </w:rPr>
  </w:style>
  <w:style w:type="paragraph" w:customStyle="1" w:styleId="Footnote">
    <w:name w:val="Footnote"/>
    <w:basedOn w:val="Standard"/>
    <w:rsid w:val="00BC4C85"/>
    <w:pPr>
      <w:widowControl w:val="0"/>
      <w:suppressLineNumbers/>
      <w:suppressAutoHyphens/>
      <w:ind w:left="283" w:hanging="283"/>
      <w:textAlignment w:val="baseline"/>
    </w:pPr>
    <w:rPr>
      <w:rFonts w:eastAsia="Andale Sans UI" w:cs="Tahoma"/>
      <w:lang w:val="de-DE" w:eastAsia="ja-JP" w:bidi="fa-IR"/>
    </w:rPr>
  </w:style>
  <w:style w:type="character" w:customStyle="1" w:styleId="FootnoteSymbol">
    <w:name w:val="Footnote Symbol"/>
    <w:rsid w:val="00BC4C85"/>
    <w:rPr>
      <w:position w:val="0"/>
      <w:vertAlign w:val="superscript"/>
    </w:rPr>
  </w:style>
  <w:style w:type="character" w:customStyle="1" w:styleId="32">
    <w:name w:val="Заголовок №3_"/>
    <w:link w:val="33"/>
    <w:rsid w:val="000C03B6"/>
    <w:rPr>
      <w:rFonts w:ascii="Times New Roman" w:eastAsia="Times New Roman" w:hAnsi="Times New Roman" w:cs="Times New Roman"/>
      <w:sz w:val="27"/>
      <w:szCs w:val="27"/>
      <w:shd w:val="clear" w:color="auto" w:fill="FFFFFF"/>
    </w:rPr>
  </w:style>
  <w:style w:type="paragraph" w:customStyle="1" w:styleId="33">
    <w:name w:val="Заголовок №3"/>
    <w:basedOn w:val="a"/>
    <w:link w:val="32"/>
    <w:rsid w:val="000C03B6"/>
    <w:pPr>
      <w:shd w:val="clear" w:color="auto" w:fill="FFFFFF"/>
      <w:spacing w:before="540" w:after="0" w:line="442" w:lineRule="exact"/>
      <w:jc w:val="center"/>
      <w:outlineLvl w:val="2"/>
    </w:pPr>
    <w:rPr>
      <w:rFonts w:ascii="Times New Roman" w:eastAsia="Times New Roman" w:hAnsi="Times New Roman" w:cs="Times New Roman"/>
      <w:sz w:val="27"/>
      <w:szCs w:val="27"/>
    </w:rPr>
  </w:style>
  <w:style w:type="character" w:customStyle="1" w:styleId="aff">
    <w:name w:val="Основной текст + Курсив"/>
    <w:rsid w:val="000C03B6"/>
    <w:rPr>
      <w:rFonts w:ascii="Times New Roman" w:eastAsia="Times New Roman" w:hAnsi="Times New Roman" w:cs="Times New Roman"/>
      <w:b w:val="0"/>
      <w:bCs w:val="0"/>
      <w:i/>
      <w:iCs/>
      <w:smallCaps w:val="0"/>
      <w:strike w:val="0"/>
      <w:spacing w:val="0"/>
      <w:sz w:val="26"/>
      <w:szCs w:val="26"/>
    </w:rPr>
  </w:style>
  <w:style w:type="paragraph" w:customStyle="1" w:styleId="6">
    <w:name w:val="Основной текст6"/>
    <w:basedOn w:val="a"/>
    <w:rsid w:val="000C03B6"/>
    <w:pPr>
      <w:shd w:val="clear" w:color="auto" w:fill="FFFFFF"/>
      <w:spacing w:after="540" w:line="0" w:lineRule="atLeast"/>
    </w:pPr>
    <w:rPr>
      <w:rFonts w:ascii="Times New Roman" w:eastAsia="Times New Roman" w:hAnsi="Times New Roman" w:cs="Times New Roman"/>
      <w:sz w:val="26"/>
      <w:szCs w:val="26"/>
    </w:rPr>
  </w:style>
  <w:style w:type="paragraph" w:styleId="34">
    <w:name w:val="Body Text Indent 3"/>
    <w:basedOn w:val="a"/>
    <w:link w:val="35"/>
    <w:uiPriority w:val="99"/>
    <w:unhideWhenUsed/>
    <w:rsid w:val="00C75971"/>
    <w:pPr>
      <w:spacing w:after="120"/>
      <w:ind w:left="283"/>
    </w:pPr>
    <w:rPr>
      <w:sz w:val="16"/>
      <w:szCs w:val="16"/>
    </w:rPr>
  </w:style>
  <w:style w:type="character" w:customStyle="1" w:styleId="35">
    <w:name w:val="Основной текст с отступом 3 Знак"/>
    <w:basedOn w:val="a0"/>
    <w:link w:val="34"/>
    <w:uiPriority w:val="99"/>
    <w:rsid w:val="00C75971"/>
    <w:rPr>
      <w:sz w:val="16"/>
      <w:szCs w:val="16"/>
    </w:rPr>
  </w:style>
  <w:style w:type="paragraph" w:customStyle="1" w:styleId="ConsPlusCell">
    <w:name w:val="ConsPlusCell"/>
    <w:rsid w:val="00C759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8">
    <w:name w:val="Абзац списка2"/>
    <w:basedOn w:val="a"/>
    <w:uiPriority w:val="34"/>
    <w:qFormat/>
    <w:rsid w:val="00C75971"/>
    <w:pPr>
      <w:ind w:left="720"/>
      <w:contextualSpacing/>
    </w:pPr>
    <w:rPr>
      <w:rFonts w:ascii="Calibri" w:eastAsia="Times New Roman" w:hAnsi="Calibri" w:cs="Times New Roman"/>
      <w:lang w:eastAsia="ru-RU"/>
    </w:rPr>
  </w:style>
  <w:style w:type="paragraph" w:customStyle="1" w:styleId="29">
    <w:name w:val="Без интервала2"/>
    <w:uiPriority w:val="1"/>
    <w:qFormat/>
    <w:rsid w:val="00C75971"/>
    <w:pPr>
      <w:spacing w:after="0" w:line="240" w:lineRule="auto"/>
    </w:pPr>
    <w:rPr>
      <w:rFonts w:ascii="Calibri" w:eastAsia="Times New Roman" w:hAnsi="Calibri" w:cs="Times New Roman"/>
      <w:lang w:eastAsia="ru-RU"/>
    </w:rPr>
  </w:style>
  <w:style w:type="character" w:customStyle="1" w:styleId="Absatz-Standardschriftart">
    <w:name w:val="Absatz-Standardschriftart"/>
    <w:rsid w:val="00C75971"/>
  </w:style>
  <w:style w:type="character" w:customStyle="1" w:styleId="ConsPlusNormal0">
    <w:name w:val="ConsPlusNormal Знак"/>
    <w:link w:val="ConsPlusNormal"/>
    <w:locked/>
    <w:rsid w:val="00C75971"/>
    <w:rPr>
      <w:rFonts w:ascii="Arial" w:eastAsia="Times New Roman" w:hAnsi="Arial" w:cs="Arial"/>
      <w:sz w:val="20"/>
      <w:szCs w:val="20"/>
      <w:lang w:eastAsia="ru-RU"/>
    </w:rPr>
  </w:style>
  <w:style w:type="paragraph" w:customStyle="1" w:styleId="aff0">
    <w:name w:val="Содержимое таблицы"/>
    <w:basedOn w:val="a"/>
    <w:rsid w:val="00E91502"/>
    <w:pPr>
      <w:widowControl w:val="0"/>
      <w:suppressLineNumbers/>
      <w:suppressAutoHyphens/>
      <w:spacing w:after="0" w:line="240" w:lineRule="auto"/>
    </w:pPr>
    <w:rPr>
      <w:rFonts w:ascii="Times New Roman" w:eastAsia="Andale Sans UI" w:hAnsi="Times New Roman" w:cs="Tahoma"/>
      <w:color w:val="000000"/>
      <w:sz w:val="24"/>
      <w:szCs w:val="24"/>
      <w:lang w:val="en-US" w:bidi="en-US"/>
    </w:rPr>
  </w:style>
  <w:style w:type="character" w:customStyle="1" w:styleId="30">
    <w:name w:val="Заголовок 3 Знак"/>
    <w:basedOn w:val="a0"/>
    <w:link w:val="3"/>
    <w:uiPriority w:val="9"/>
    <w:semiHidden/>
    <w:rsid w:val="0008785C"/>
    <w:rPr>
      <w:rFonts w:asciiTheme="majorHAnsi" w:eastAsiaTheme="majorEastAsia" w:hAnsiTheme="majorHAnsi" w:cstheme="majorBidi"/>
      <w:b/>
      <w:bCs/>
      <w:color w:val="4F81BD" w:themeColor="accent1"/>
    </w:rPr>
  </w:style>
  <w:style w:type="character" w:customStyle="1" w:styleId="WW-Absatz-Standardschriftart11111111">
    <w:name w:val="WW-Absatz-Standardschriftart11111111"/>
    <w:rsid w:val="00AE6094"/>
  </w:style>
  <w:style w:type="character" w:customStyle="1" w:styleId="aff1">
    <w:name w:val="Подпись к таблице_"/>
    <w:link w:val="aff2"/>
    <w:rsid w:val="00EE1607"/>
    <w:rPr>
      <w:rFonts w:ascii="Times New Roman" w:eastAsia="Times New Roman" w:hAnsi="Times New Roman" w:cs="Times New Roman"/>
      <w:sz w:val="20"/>
      <w:szCs w:val="20"/>
      <w:lang w:eastAsia="ru-RU"/>
    </w:rPr>
  </w:style>
  <w:style w:type="character" w:customStyle="1" w:styleId="aff3">
    <w:name w:val="Другое_"/>
    <w:link w:val="aff4"/>
    <w:rsid w:val="00EE1607"/>
    <w:rPr>
      <w:rFonts w:ascii="Times New Roman" w:eastAsia="Times New Roman" w:hAnsi="Times New Roman" w:cs="Times New Roman"/>
      <w:sz w:val="20"/>
      <w:szCs w:val="20"/>
      <w:lang w:eastAsia="ru-RU"/>
    </w:rPr>
  </w:style>
  <w:style w:type="paragraph" w:customStyle="1" w:styleId="aff2">
    <w:name w:val="Подпись к таблице"/>
    <w:basedOn w:val="a"/>
    <w:link w:val="aff1"/>
    <w:rsid w:val="00EE1607"/>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Другое"/>
    <w:basedOn w:val="a"/>
    <w:link w:val="aff3"/>
    <w:rsid w:val="00EE1607"/>
    <w:pPr>
      <w:widowControl w:val="0"/>
      <w:spacing w:after="0" w:line="240" w:lineRule="auto"/>
      <w:jc w:val="center"/>
    </w:pPr>
    <w:rPr>
      <w:rFonts w:ascii="Times New Roman" w:eastAsia="Times New Roman" w:hAnsi="Times New Roman" w:cs="Times New Roman"/>
      <w:sz w:val="20"/>
      <w:szCs w:val="20"/>
      <w:lang w:eastAsia="ru-RU"/>
    </w:rPr>
  </w:style>
  <w:style w:type="paragraph" w:styleId="aff5">
    <w:name w:val="footnote text"/>
    <w:basedOn w:val="a"/>
    <w:link w:val="aff6"/>
    <w:unhideWhenUsed/>
    <w:rsid w:val="009B4C7B"/>
    <w:pPr>
      <w:spacing w:after="0" w:line="240" w:lineRule="auto"/>
    </w:pPr>
    <w:rPr>
      <w:rFonts w:ascii="Calibri" w:eastAsia="Times New Roman" w:hAnsi="Calibri" w:cs="Times New Roman"/>
      <w:sz w:val="20"/>
      <w:szCs w:val="20"/>
    </w:rPr>
  </w:style>
  <w:style w:type="character" w:customStyle="1" w:styleId="aff6">
    <w:name w:val="Текст сноски Знак"/>
    <w:basedOn w:val="a0"/>
    <w:link w:val="aff5"/>
    <w:uiPriority w:val="99"/>
    <w:semiHidden/>
    <w:rsid w:val="009B4C7B"/>
    <w:rPr>
      <w:rFonts w:ascii="Calibri" w:eastAsia="Times New Roman" w:hAnsi="Calibri" w:cs="Times New Roman"/>
      <w:sz w:val="20"/>
      <w:szCs w:val="20"/>
    </w:rPr>
  </w:style>
  <w:style w:type="character" w:customStyle="1" w:styleId="aff7">
    <w:name w:val="Символ сноски"/>
    <w:rsid w:val="000A3EAD"/>
    <w:rPr>
      <w:vertAlign w:val="superscript"/>
    </w:rPr>
  </w:style>
  <w:style w:type="character" w:customStyle="1" w:styleId="17">
    <w:name w:val="Знак сноски1"/>
    <w:rsid w:val="000A3EAD"/>
    <w:rPr>
      <w:vertAlign w:val="superscript"/>
    </w:rPr>
  </w:style>
  <w:style w:type="paragraph" w:customStyle="1" w:styleId="310">
    <w:name w:val="Основной текст 31"/>
    <w:basedOn w:val="a"/>
    <w:rsid w:val="000A3EAD"/>
    <w:pPr>
      <w:suppressAutoHyphens/>
      <w:spacing w:after="120" w:line="240" w:lineRule="auto"/>
    </w:pPr>
    <w:rPr>
      <w:rFonts w:ascii="Times New Roman" w:eastAsia="Times New Roman" w:hAnsi="Times New Roman" w:cs="Times New Roman"/>
      <w:sz w:val="16"/>
      <w:szCs w:val="16"/>
      <w:lang w:eastAsia="zh-CN"/>
    </w:rPr>
  </w:style>
  <w:style w:type="paragraph" w:styleId="HTML">
    <w:name w:val="HTML Preformatted"/>
    <w:basedOn w:val="a"/>
    <w:link w:val="HTML0"/>
    <w:rsid w:val="000A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0A3EAD"/>
    <w:rPr>
      <w:rFonts w:ascii="Courier New" w:eastAsia="Times New Roman" w:hAnsi="Courier New" w:cs="Courier New"/>
      <w:sz w:val="20"/>
      <w:szCs w:val="20"/>
      <w:lang w:eastAsia="zh-CN"/>
    </w:rPr>
  </w:style>
  <w:style w:type="paragraph" w:customStyle="1" w:styleId="p3">
    <w:name w:val="p3"/>
    <w:basedOn w:val="a"/>
    <w:rsid w:val="000A3EA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0A3EAD"/>
    <w:pPr>
      <w:spacing w:before="280" w:after="119" w:line="240" w:lineRule="auto"/>
    </w:pPr>
    <w:rPr>
      <w:rFonts w:ascii="Times New Roman" w:eastAsia="Times New Roman" w:hAnsi="Times New Roman" w:cs="Times New Roman"/>
      <w:color w:val="000000"/>
      <w:sz w:val="20"/>
      <w:szCs w:val="20"/>
      <w:lang w:eastAsia="zh-CN"/>
    </w:rPr>
  </w:style>
  <w:style w:type="paragraph" w:customStyle="1" w:styleId="320">
    <w:name w:val="Основной текст 32"/>
    <w:basedOn w:val="a"/>
    <w:rsid w:val="000A3EAD"/>
    <w:pPr>
      <w:suppressAutoHyphens/>
      <w:spacing w:after="120" w:line="240" w:lineRule="auto"/>
    </w:pPr>
    <w:rPr>
      <w:rFonts w:ascii="Times New Roman" w:eastAsia="Times New Roman" w:hAnsi="Times New Roman" w:cs="Times New Roman"/>
      <w:sz w:val="16"/>
      <w:szCs w:val="16"/>
      <w:lang w:eastAsia="zh-CN"/>
    </w:rPr>
  </w:style>
  <w:style w:type="character" w:customStyle="1" w:styleId="2a">
    <w:name w:val="Заголовок №2_"/>
    <w:link w:val="2b"/>
    <w:locked/>
    <w:rsid w:val="00AA5B96"/>
    <w:rPr>
      <w:b/>
      <w:bCs/>
      <w:sz w:val="28"/>
      <w:szCs w:val="28"/>
    </w:rPr>
  </w:style>
  <w:style w:type="paragraph" w:customStyle="1" w:styleId="2b">
    <w:name w:val="Заголовок №2"/>
    <w:basedOn w:val="a"/>
    <w:link w:val="2a"/>
    <w:rsid w:val="00AA5B96"/>
    <w:pPr>
      <w:widowControl w:val="0"/>
      <w:spacing w:after="0" w:line="240" w:lineRule="auto"/>
      <w:jc w:val="center"/>
      <w:outlineLvl w:val="1"/>
    </w:pPr>
    <w:rPr>
      <w:b/>
      <w:bCs/>
      <w:sz w:val="28"/>
      <w:szCs w:val="28"/>
    </w:rPr>
  </w:style>
  <w:style w:type="paragraph" w:customStyle="1" w:styleId="p1">
    <w:name w:val="p1"/>
    <w:basedOn w:val="a"/>
    <w:rsid w:val="008A7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A2780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400">
    <w:name w:val="40"/>
    <w:basedOn w:val="a"/>
    <w:rsid w:val="00582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221276"/>
  </w:style>
  <w:style w:type="paragraph" w:customStyle="1" w:styleId="richfactdown-paragraph">
    <w:name w:val="richfactdown-paragraph"/>
    <w:basedOn w:val="a"/>
    <w:rsid w:val="00953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338">
      <w:bodyDiv w:val="1"/>
      <w:marLeft w:val="0"/>
      <w:marRight w:val="0"/>
      <w:marTop w:val="0"/>
      <w:marBottom w:val="0"/>
      <w:divBdr>
        <w:top w:val="none" w:sz="0" w:space="0" w:color="auto"/>
        <w:left w:val="none" w:sz="0" w:space="0" w:color="auto"/>
        <w:bottom w:val="none" w:sz="0" w:space="0" w:color="auto"/>
        <w:right w:val="none" w:sz="0" w:space="0" w:color="auto"/>
      </w:divBdr>
    </w:div>
    <w:div w:id="12386332">
      <w:bodyDiv w:val="1"/>
      <w:marLeft w:val="0"/>
      <w:marRight w:val="0"/>
      <w:marTop w:val="0"/>
      <w:marBottom w:val="0"/>
      <w:divBdr>
        <w:top w:val="none" w:sz="0" w:space="0" w:color="auto"/>
        <w:left w:val="none" w:sz="0" w:space="0" w:color="auto"/>
        <w:bottom w:val="none" w:sz="0" w:space="0" w:color="auto"/>
        <w:right w:val="none" w:sz="0" w:space="0" w:color="auto"/>
      </w:divBdr>
    </w:div>
    <w:div w:id="13388578">
      <w:bodyDiv w:val="1"/>
      <w:marLeft w:val="0"/>
      <w:marRight w:val="0"/>
      <w:marTop w:val="0"/>
      <w:marBottom w:val="0"/>
      <w:divBdr>
        <w:top w:val="none" w:sz="0" w:space="0" w:color="auto"/>
        <w:left w:val="none" w:sz="0" w:space="0" w:color="auto"/>
        <w:bottom w:val="none" w:sz="0" w:space="0" w:color="auto"/>
        <w:right w:val="none" w:sz="0" w:space="0" w:color="auto"/>
      </w:divBdr>
      <w:divsChild>
        <w:div w:id="819031948">
          <w:marLeft w:val="0"/>
          <w:marRight w:val="0"/>
          <w:marTop w:val="0"/>
          <w:marBottom w:val="0"/>
          <w:divBdr>
            <w:top w:val="none" w:sz="0" w:space="0" w:color="auto"/>
            <w:left w:val="none" w:sz="0" w:space="0" w:color="auto"/>
            <w:bottom w:val="none" w:sz="0" w:space="0" w:color="auto"/>
            <w:right w:val="none" w:sz="0" w:space="0" w:color="auto"/>
          </w:divBdr>
          <w:divsChild>
            <w:div w:id="1906060953">
              <w:marLeft w:val="0"/>
              <w:marRight w:val="0"/>
              <w:marTop w:val="0"/>
              <w:marBottom w:val="0"/>
              <w:divBdr>
                <w:top w:val="none" w:sz="0" w:space="0" w:color="auto"/>
                <w:left w:val="none" w:sz="0" w:space="0" w:color="auto"/>
                <w:bottom w:val="none" w:sz="0" w:space="0" w:color="auto"/>
                <w:right w:val="none" w:sz="0" w:space="0" w:color="auto"/>
              </w:divBdr>
              <w:divsChild>
                <w:div w:id="1127511024">
                  <w:marLeft w:val="0"/>
                  <w:marRight w:val="0"/>
                  <w:marTop w:val="120"/>
                  <w:marBottom w:val="0"/>
                  <w:divBdr>
                    <w:top w:val="none" w:sz="0" w:space="0" w:color="auto"/>
                    <w:left w:val="none" w:sz="0" w:space="0" w:color="auto"/>
                    <w:bottom w:val="none" w:sz="0" w:space="0" w:color="auto"/>
                    <w:right w:val="none" w:sz="0" w:space="0" w:color="auto"/>
                  </w:divBdr>
                </w:div>
                <w:div w:id="1588153418">
                  <w:marLeft w:val="0"/>
                  <w:marRight w:val="0"/>
                  <w:marTop w:val="120"/>
                  <w:marBottom w:val="0"/>
                  <w:divBdr>
                    <w:top w:val="none" w:sz="0" w:space="0" w:color="auto"/>
                    <w:left w:val="none" w:sz="0" w:space="0" w:color="auto"/>
                    <w:bottom w:val="none" w:sz="0" w:space="0" w:color="auto"/>
                    <w:right w:val="none" w:sz="0" w:space="0" w:color="auto"/>
                  </w:divBdr>
                </w:div>
                <w:div w:id="572620471">
                  <w:marLeft w:val="0"/>
                  <w:marRight w:val="0"/>
                  <w:marTop w:val="120"/>
                  <w:marBottom w:val="96"/>
                  <w:divBdr>
                    <w:top w:val="none" w:sz="0" w:space="0" w:color="auto"/>
                    <w:left w:val="single" w:sz="24" w:space="0" w:color="CED3F1"/>
                    <w:bottom w:val="none" w:sz="0" w:space="0" w:color="auto"/>
                    <w:right w:val="none" w:sz="0" w:space="0" w:color="auto"/>
                  </w:divBdr>
                  <w:divsChild>
                    <w:div w:id="1255476185">
                      <w:marLeft w:val="0"/>
                      <w:marRight w:val="0"/>
                      <w:marTop w:val="120"/>
                      <w:marBottom w:val="0"/>
                      <w:divBdr>
                        <w:top w:val="none" w:sz="0" w:space="0" w:color="auto"/>
                        <w:left w:val="none" w:sz="0" w:space="0" w:color="auto"/>
                        <w:bottom w:val="none" w:sz="0" w:space="0" w:color="auto"/>
                        <w:right w:val="none" w:sz="0" w:space="0" w:color="auto"/>
                      </w:divBdr>
                    </w:div>
                  </w:divsChild>
                </w:div>
                <w:div w:id="1700013829">
                  <w:marLeft w:val="0"/>
                  <w:marRight w:val="0"/>
                  <w:marTop w:val="120"/>
                  <w:marBottom w:val="96"/>
                  <w:divBdr>
                    <w:top w:val="none" w:sz="0" w:space="0" w:color="auto"/>
                    <w:left w:val="single" w:sz="24" w:space="0" w:color="CED3F1"/>
                    <w:bottom w:val="none" w:sz="0" w:space="0" w:color="auto"/>
                    <w:right w:val="none" w:sz="0" w:space="0" w:color="auto"/>
                  </w:divBdr>
                </w:div>
                <w:div w:id="31002167">
                  <w:marLeft w:val="0"/>
                  <w:marRight w:val="0"/>
                  <w:marTop w:val="120"/>
                  <w:marBottom w:val="0"/>
                  <w:divBdr>
                    <w:top w:val="none" w:sz="0" w:space="0" w:color="auto"/>
                    <w:left w:val="none" w:sz="0" w:space="0" w:color="auto"/>
                    <w:bottom w:val="none" w:sz="0" w:space="0" w:color="auto"/>
                    <w:right w:val="none" w:sz="0" w:space="0" w:color="auto"/>
                  </w:divBdr>
                </w:div>
                <w:div w:id="1545674324">
                  <w:marLeft w:val="0"/>
                  <w:marRight w:val="0"/>
                  <w:marTop w:val="120"/>
                  <w:marBottom w:val="0"/>
                  <w:divBdr>
                    <w:top w:val="none" w:sz="0" w:space="0" w:color="auto"/>
                    <w:left w:val="none" w:sz="0" w:space="0" w:color="auto"/>
                    <w:bottom w:val="none" w:sz="0" w:space="0" w:color="auto"/>
                    <w:right w:val="none" w:sz="0" w:space="0" w:color="auto"/>
                  </w:divBdr>
                </w:div>
                <w:div w:id="22097407">
                  <w:marLeft w:val="0"/>
                  <w:marRight w:val="0"/>
                  <w:marTop w:val="120"/>
                  <w:marBottom w:val="96"/>
                  <w:divBdr>
                    <w:top w:val="none" w:sz="0" w:space="0" w:color="auto"/>
                    <w:left w:val="single" w:sz="24" w:space="0" w:color="CED3F1"/>
                    <w:bottom w:val="none" w:sz="0" w:space="0" w:color="auto"/>
                    <w:right w:val="none" w:sz="0" w:space="0" w:color="auto"/>
                  </w:divBdr>
                  <w:divsChild>
                    <w:div w:id="68114595">
                      <w:marLeft w:val="0"/>
                      <w:marRight w:val="0"/>
                      <w:marTop w:val="120"/>
                      <w:marBottom w:val="0"/>
                      <w:divBdr>
                        <w:top w:val="none" w:sz="0" w:space="0" w:color="auto"/>
                        <w:left w:val="none" w:sz="0" w:space="0" w:color="auto"/>
                        <w:bottom w:val="none" w:sz="0" w:space="0" w:color="auto"/>
                        <w:right w:val="none" w:sz="0" w:space="0" w:color="auto"/>
                      </w:divBdr>
                    </w:div>
                  </w:divsChild>
                </w:div>
                <w:div w:id="385960362">
                  <w:marLeft w:val="0"/>
                  <w:marRight w:val="0"/>
                  <w:marTop w:val="120"/>
                  <w:marBottom w:val="96"/>
                  <w:divBdr>
                    <w:top w:val="none" w:sz="0" w:space="0" w:color="auto"/>
                    <w:left w:val="single" w:sz="24" w:space="0" w:color="CED3F1"/>
                    <w:bottom w:val="none" w:sz="0" w:space="0" w:color="auto"/>
                    <w:right w:val="none" w:sz="0" w:space="0" w:color="auto"/>
                  </w:divBdr>
                </w:div>
                <w:div w:id="215706926">
                  <w:marLeft w:val="0"/>
                  <w:marRight w:val="0"/>
                  <w:marTop w:val="120"/>
                  <w:marBottom w:val="0"/>
                  <w:divBdr>
                    <w:top w:val="none" w:sz="0" w:space="0" w:color="auto"/>
                    <w:left w:val="none" w:sz="0" w:space="0" w:color="auto"/>
                    <w:bottom w:val="none" w:sz="0" w:space="0" w:color="auto"/>
                    <w:right w:val="none" w:sz="0" w:space="0" w:color="auto"/>
                  </w:divBdr>
                </w:div>
                <w:div w:id="370805636">
                  <w:marLeft w:val="0"/>
                  <w:marRight w:val="0"/>
                  <w:marTop w:val="120"/>
                  <w:marBottom w:val="96"/>
                  <w:divBdr>
                    <w:top w:val="none" w:sz="0" w:space="0" w:color="auto"/>
                    <w:left w:val="single" w:sz="24" w:space="0" w:color="CED3F1"/>
                    <w:bottom w:val="none" w:sz="0" w:space="0" w:color="auto"/>
                    <w:right w:val="none" w:sz="0" w:space="0" w:color="auto"/>
                  </w:divBdr>
                </w:div>
                <w:div w:id="1599288376">
                  <w:marLeft w:val="0"/>
                  <w:marRight w:val="0"/>
                  <w:marTop w:val="120"/>
                  <w:marBottom w:val="0"/>
                  <w:divBdr>
                    <w:top w:val="none" w:sz="0" w:space="0" w:color="auto"/>
                    <w:left w:val="none" w:sz="0" w:space="0" w:color="auto"/>
                    <w:bottom w:val="none" w:sz="0" w:space="0" w:color="auto"/>
                    <w:right w:val="none" w:sz="0" w:space="0" w:color="auto"/>
                  </w:divBdr>
                </w:div>
                <w:div w:id="1384594509">
                  <w:marLeft w:val="0"/>
                  <w:marRight w:val="0"/>
                  <w:marTop w:val="120"/>
                  <w:marBottom w:val="0"/>
                  <w:divBdr>
                    <w:top w:val="none" w:sz="0" w:space="0" w:color="auto"/>
                    <w:left w:val="none" w:sz="0" w:space="0" w:color="auto"/>
                    <w:bottom w:val="none" w:sz="0" w:space="0" w:color="auto"/>
                    <w:right w:val="none" w:sz="0" w:space="0" w:color="auto"/>
                  </w:divBdr>
                </w:div>
                <w:div w:id="1617253713">
                  <w:marLeft w:val="0"/>
                  <w:marRight w:val="0"/>
                  <w:marTop w:val="120"/>
                  <w:marBottom w:val="0"/>
                  <w:divBdr>
                    <w:top w:val="none" w:sz="0" w:space="0" w:color="auto"/>
                    <w:left w:val="none" w:sz="0" w:space="0" w:color="auto"/>
                    <w:bottom w:val="none" w:sz="0" w:space="0" w:color="auto"/>
                    <w:right w:val="none" w:sz="0" w:space="0" w:color="auto"/>
                  </w:divBdr>
                </w:div>
                <w:div w:id="399134103">
                  <w:marLeft w:val="0"/>
                  <w:marRight w:val="0"/>
                  <w:marTop w:val="120"/>
                  <w:marBottom w:val="0"/>
                  <w:divBdr>
                    <w:top w:val="none" w:sz="0" w:space="0" w:color="auto"/>
                    <w:left w:val="none" w:sz="0" w:space="0" w:color="auto"/>
                    <w:bottom w:val="none" w:sz="0" w:space="0" w:color="auto"/>
                    <w:right w:val="none" w:sz="0" w:space="0" w:color="auto"/>
                  </w:divBdr>
                </w:div>
                <w:div w:id="50228095">
                  <w:marLeft w:val="0"/>
                  <w:marRight w:val="0"/>
                  <w:marTop w:val="120"/>
                  <w:marBottom w:val="96"/>
                  <w:divBdr>
                    <w:top w:val="none" w:sz="0" w:space="0" w:color="auto"/>
                    <w:left w:val="single" w:sz="24" w:space="0" w:color="CED3F1"/>
                    <w:bottom w:val="none" w:sz="0" w:space="0" w:color="auto"/>
                    <w:right w:val="none" w:sz="0" w:space="0" w:color="auto"/>
                  </w:divBdr>
                  <w:divsChild>
                    <w:div w:id="1164130675">
                      <w:marLeft w:val="0"/>
                      <w:marRight w:val="0"/>
                      <w:marTop w:val="120"/>
                      <w:marBottom w:val="0"/>
                      <w:divBdr>
                        <w:top w:val="none" w:sz="0" w:space="0" w:color="auto"/>
                        <w:left w:val="none" w:sz="0" w:space="0" w:color="auto"/>
                        <w:bottom w:val="none" w:sz="0" w:space="0" w:color="auto"/>
                        <w:right w:val="none" w:sz="0" w:space="0" w:color="auto"/>
                      </w:divBdr>
                    </w:div>
                  </w:divsChild>
                </w:div>
                <w:div w:id="2127264398">
                  <w:marLeft w:val="0"/>
                  <w:marRight w:val="0"/>
                  <w:marTop w:val="120"/>
                  <w:marBottom w:val="0"/>
                  <w:divBdr>
                    <w:top w:val="none" w:sz="0" w:space="0" w:color="auto"/>
                    <w:left w:val="none" w:sz="0" w:space="0" w:color="auto"/>
                    <w:bottom w:val="none" w:sz="0" w:space="0" w:color="auto"/>
                    <w:right w:val="none" w:sz="0" w:space="0" w:color="auto"/>
                  </w:divBdr>
                </w:div>
                <w:div w:id="1307317488">
                  <w:marLeft w:val="0"/>
                  <w:marRight w:val="0"/>
                  <w:marTop w:val="120"/>
                  <w:marBottom w:val="0"/>
                  <w:divBdr>
                    <w:top w:val="none" w:sz="0" w:space="0" w:color="auto"/>
                    <w:left w:val="none" w:sz="0" w:space="0" w:color="auto"/>
                    <w:bottom w:val="none" w:sz="0" w:space="0" w:color="auto"/>
                    <w:right w:val="none" w:sz="0" w:space="0" w:color="auto"/>
                  </w:divBdr>
                </w:div>
                <w:div w:id="1391421174">
                  <w:marLeft w:val="0"/>
                  <w:marRight w:val="0"/>
                  <w:marTop w:val="120"/>
                  <w:marBottom w:val="0"/>
                  <w:divBdr>
                    <w:top w:val="none" w:sz="0" w:space="0" w:color="auto"/>
                    <w:left w:val="none" w:sz="0" w:space="0" w:color="auto"/>
                    <w:bottom w:val="none" w:sz="0" w:space="0" w:color="auto"/>
                    <w:right w:val="none" w:sz="0" w:space="0" w:color="auto"/>
                  </w:divBdr>
                </w:div>
                <w:div w:id="89352166">
                  <w:marLeft w:val="0"/>
                  <w:marRight w:val="0"/>
                  <w:marTop w:val="120"/>
                  <w:marBottom w:val="96"/>
                  <w:divBdr>
                    <w:top w:val="none" w:sz="0" w:space="0" w:color="auto"/>
                    <w:left w:val="single" w:sz="24" w:space="0" w:color="CED3F1"/>
                    <w:bottom w:val="none" w:sz="0" w:space="0" w:color="auto"/>
                    <w:right w:val="none" w:sz="0" w:space="0" w:color="auto"/>
                  </w:divBdr>
                </w:div>
                <w:div w:id="275405924">
                  <w:marLeft w:val="0"/>
                  <w:marRight w:val="0"/>
                  <w:marTop w:val="120"/>
                  <w:marBottom w:val="0"/>
                  <w:divBdr>
                    <w:top w:val="none" w:sz="0" w:space="0" w:color="auto"/>
                    <w:left w:val="none" w:sz="0" w:space="0" w:color="auto"/>
                    <w:bottom w:val="none" w:sz="0" w:space="0" w:color="auto"/>
                    <w:right w:val="none" w:sz="0" w:space="0" w:color="auto"/>
                  </w:divBdr>
                </w:div>
                <w:div w:id="1551943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737750">
      <w:bodyDiv w:val="1"/>
      <w:marLeft w:val="0"/>
      <w:marRight w:val="0"/>
      <w:marTop w:val="0"/>
      <w:marBottom w:val="0"/>
      <w:divBdr>
        <w:top w:val="none" w:sz="0" w:space="0" w:color="auto"/>
        <w:left w:val="none" w:sz="0" w:space="0" w:color="auto"/>
        <w:bottom w:val="none" w:sz="0" w:space="0" w:color="auto"/>
        <w:right w:val="none" w:sz="0" w:space="0" w:color="auto"/>
      </w:divBdr>
    </w:div>
    <w:div w:id="32341733">
      <w:bodyDiv w:val="1"/>
      <w:marLeft w:val="0"/>
      <w:marRight w:val="0"/>
      <w:marTop w:val="0"/>
      <w:marBottom w:val="0"/>
      <w:divBdr>
        <w:top w:val="none" w:sz="0" w:space="0" w:color="auto"/>
        <w:left w:val="none" w:sz="0" w:space="0" w:color="auto"/>
        <w:bottom w:val="none" w:sz="0" w:space="0" w:color="auto"/>
        <w:right w:val="none" w:sz="0" w:space="0" w:color="auto"/>
      </w:divBdr>
    </w:div>
    <w:div w:id="38019671">
      <w:bodyDiv w:val="1"/>
      <w:marLeft w:val="0"/>
      <w:marRight w:val="0"/>
      <w:marTop w:val="0"/>
      <w:marBottom w:val="0"/>
      <w:divBdr>
        <w:top w:val="none" w:sz="0" w:space="0" w:color="auto"/>
        <w:left w:val="none" w:sz="0" w:space="0" w:color="auto"/>
        <w:bottom w:val="none" w:sz="0" w:space="0" w:color="auto"/>
        <w:right w:val="none" w:sz="0" w:space="0" w:color="auto"/>
      </w:divBdr>
    </w:div>
    <w:div w:id="41950918">
      <w:bodyDiv w:val="1"/>
      <w:marLeft w:val="0"/>
      <w:marRight w:val="0"/>
      <w:marTop w:val="0"/>
      <w:marBottom w:val="0"/>
      <w:divBdr>
        <w:top w:val="none" w:sz="0" w:space="0" w:color="auto"/>
        <w:left w:val="none" w:sz="0" w:space="0" w:color="auto"/>
        <w:bottom w:val="none" w:sz="0" w:space="0" w:color="auto"/>
        <w:right w:val="none" w:sz="0" w:space="0" w:color="auto"/>
      </w:divBdr>
    </w:div>
    <w:div w:id="76444804">
      <w:bodyDiv w:val="1"/>
      <w:marLeft w:val="0"/>
      <w:marRight w:val="0"/>
      <w:marTop w:val="0"/>
      <w:marBottom w:val="0"/>
      <w:divBdr>
        <w:top w:val="none" w:sz="0" w:space="0" w:color="auto"/>
        <w:left w:val="none" w:sz="0" w:space="0" w:color="auto"/>
        <w:bottom w:val="none" w:sz="0" w:space="0" w:color="auto"/>
        <w:right w:val="none" w:sz="0" w:space="0" w:color="auto"/>
      </w:divBdr>
    </w:div>
    <w:div w:id="78142496">
      <w:bodyDiv w:val="1"/>
      <w:marLeft w:val="0"/>
      <w:marRight w:val="0"/>
      <w:marTop w:val="0"/>
      <w:marBottom w:val="0"/>
      <w:divBdr>
        <w:top w:val="none" w:sz="0" w:space="0" w:color="auto"/>
        <w:left w:val="none" w:sz="0" w:space="0" w:color="auto"/>
        <w:bottom w:val="none" w:sz="0" w:space="0" w:color="auto"/>
        <w:right w:val="none" w:sz="0" w:space="0" w:color="auto"/>
      </w:divBdr>
    </w:div>
    <w:div w:id="83572011">
      <w:bodyDiv w:val="1"/>
      <w:marLeft w:val="0"/>
      <w:marRight w:val="0"/>
      <w:marTop w:val="0"/>
      <w:marBottom w:val="0"/>
      <w:divBdr>
        <w:top w:val="none" w:sz="0" w:space="0" w:color="auto"/>
        <w:left w:val="none" w:sz="0" w:space="0" w:color="auto"/>
        <w:bottom w:val="none" w:sz="0" w:space="0" w:color="auto"/>
        <w:right w:val="none" w:sz="0" w:space="0" w:color="auto"/>
      </w:divBdr>
    </w:div>
    <w:div w:id="84348046">
      <w:bodyDiv w:val="1"/>
      <w:marLeft w:val="0"/>
      <w:marRight w:val="0"/>
      <w:marTop w:val="0"/>
      <w:marBottom w:val="0"/>
      <w:divBdr>
        <w:top w:val="none" w:sz="0" w:space="0" w:color="auto"/>
        <w:left w:val="none" w:sz="0" w:space="0" w:color="auto"/>
        <w:bottom w:val="none" w:sz="0" w:space="0" w:color="auto"/>
        <w:right w:val="none" w:sz="0" w:space="0" w:color="auto"/>
      </w:divBdr>
      <w:divsChild>
        <w:div w:id="138887186">
          <w:marLeft w:val="0"/>
          <w:marRight w:val="0"/>
          <w:marTop w:val="0"/>
          <w:marBottom w:val="0"/>
          <w:divBdr>
            <w:top w:val="none" w:sz="0" w:space="0" w:color="auto"/>
            <w:left w:val="none" w:sz="0" w:space="0" w:color="auto"/>
            <w:bottom w:val="none" w:sz="0" w:space="0" w:color="auto"/>
            <w:right w:val="none" w:sz="0" w:space="0" w:color="auto"/>
          </w:divBdr>
          <w:divsChild>
            <w:div w:id="122698996">
              <w:marLeft w:val="0"/>
              <w:marRight w:val="0"/>
              <w:marTop w:val="0"/>
              <w:marBottom w:val="0"/>
              <w:divBdr>
                <w:top w:val="none" w:sz="0" w:space="0" w:color="auto"/>
                <w:left w:val="none" w:sz="0" w:space="0" w:color="auto"/>
                <w:bottom w:val="none" w:sz="0" w:space="0" w:color="auto"/>
                <w:right w:val="none" w:sz="0" w:space="0" w:color="auto"/>
              </w:divBdr>
              <w:divsChild>
                <w:div w:id="1422483058">
                  <w:marLeft w:val="0"/>
                  <w:marRight w:val="0"/>
                  <w:marTop w:val="120"/>
                  <w:marBottom w:val="0"/>
                  <w:divBdr>
                    <w:top w:val="none" w:sz="0" w:space="0" w:color="auto"/>
                    <w:left w:val="none" w:sz="0" w:space="0" w:color="auto"/>
                    <w:bottom w:val="none" w:sz="0" w:space="0" w:color="auto"/>
                    <w:right w:val="none" w:sz="0" w:space="0" w:color="auto"/>
                  </w:divBdr>
                </w:div>
                <w:div w:id="1698434535">
                  <w:marLeft w:val="0"/>
                  <w:marRight w:val="0"/>
                  <w:marTop w:val="120"/>
                  <w:marBottom w:val="0"/>
                  <w:divBdr>
                    <w:top w:val="none" w:sz="0" w:space="0" w:color="auto"/>
                    <w:left w:val="none" w:sz="0" w:space="0" w:color="auto"/>
                    <w:bottom w:val="none" w:sz="0" w:space="0" w:color="auto"/>
                    <w:right w:val="none" w:sz="0" w:space="0" w:color="auto"/>
                  </w:divBdr>
                </w:div>
                <w:div w:id="1234003713">
                  <w:marLeft w:val="0"/>
                  <w:marRight w:val="0"/>
                  <w:marTop w:val="120"/>
                  <w:marBottom w:val="96"/>
                  <w:divBdr>
                    <w:top w:val="none" w:sz="0" w:space="0" w:color="auto"/>
                    <w:left w:val="single" w:sz="24" w:space="0" w:color="CED3F1"/>
                    <w:bottom w:val="none" w:sz="0" w:space="0" w:color="auto"/>
                    <w:right w:val="none" w:sz="0" w:space="0" w:color="auto"/>
                  </w:divBdr>
                  <w:divsChild>
                    <w:div w:id="1630630181">
                      <w:marLeft w:val="0"/>
                      <w:marRight w:val="0"/>
                      <w:marTop w:val="120"/>
                      <w:marBottom w:val="0"/>
                      <w:divBdr>
                        <w:top w:val="none" w:sz="0" w:space="0" w:color="auto"/>
                        <w:left w:val="none" w:sz="0" w:space="0" w:color="auto"/>
                        <w:bottom w:val="none" w:sz="0" w:space="0" w:color="auto"/>
                        <w:right w:val="none" w:sz="0" w:space="0" w:color="auto"/>
                      </w:divBdr>
                    </w:div>
                  </w:divsChild>
                </w:div>
                <w:div w:id="1208490908">
                  <w:marLeft w:val="0"/>
                  <w:marRight w:val="0"/>
                  <w:marTop w:val="120"/>
                  <w:marBottom w:val="96"/>
                  <w:divBdr>
                    <w:top w:val="none" w:sz="0" w:space="0" w:color="auto"/>
                    <w:left w:val="single" w:sz="24" w:space="0" w:color="CED3F1"/>
                    <w:bottom w:val="none" w:sz="0" w:space="0" w:color="auto"/>
                    <w:right w:val="none" w:sz="0" w:space="0" w:color="auto"/>
                  </w:divBdr>
                </w:div>
                <w:div w:id="1097212966">
                  <w:marLeft w:val="0"/>
                  <w:marRight w:val="0"/>
                  <w:marTop w:val="120"/>
                  <w:marBottom w:val="0"/>
                  <w:divBdr>
                    <w:top w:val="none" w:sz="0" w:space="0" w:color="auto"/>
                    <w:left w:val="none" w:sz="0" w:space="0" w:color="auto"/>
                    <w:bottom w:val="none" w:sz="0" w:space="0" w:color="auto"/>
                    <w:right w:val="none" w:sz="0" w:space="0" w:color="auto"/>
                  </w:divBdr>
                </w:div>
                <w:div w:id="543369861">
                  <w:marLeft w:val="0"/>
                  <w:marRight w:val="0"/>
                  <w:marTop w:val="120"/>
                  <w:marBottom w:val="96"/>
                  <w:divBdr>
                    <w:top w:val="none" w:sz="0" w:space="0" w:color="auto"/>
                    <w:left w:val="single" w:sz="24" w:space="0" w:color="CED3F1"/>
                    <w:bottom w:val="none" w:sz="0" w:space="0" w:color="auto"/>
                    <w:right w:val="none" w:sz="0" w:space="0" w:color="auto"/>
                  </w:divBdr>
                  <w:divsChild>
                    <w:div w:id="1214391526">
                      <w:marLeft w:val="0"/>
                      <w:marRight w:val="0"/>
                      <w:marTop w:val="120"/>
                      <w:marBottom w:val="0"/>
                      <w:divBdr>
                        <w:top w:val="none" w:sz="0" w:space="0" w:color="auto"/>
                        <w:left w:val="none" w:sz="0" w:space="0" w:color="auto"/>
                        <w:bottom w:val="none" w:sz="0" w:space="0" w:color="auto"/>
                        <w:right w:val="none" w:sz="0" w:space="0" w:color="auto"/>
                      </w:divBdr>
                    </w:div>
                  </w:divsChild>
                </w:div>
                <w:div w:id="1344822857">
                  <w:marLeft w:val="0"/>
                  <w:marRight w:val="0"/>
                  <w:marTop w:val="120"/>
                  <w:marBottom w:val="96"/>
                  <w:divBdr>
                    <w:top w:val="none" w:sz="0" w:space="0" w:color="auto"/>
                    <w:left w:val="single" w:sz="24" w:space="0" w:color="CED3F1"/>
                    <w:bottom w:val="none" w:sz="0" w:space="0" w:color="auto"/>
                    <w:right w:val="none" w:sz="0" w:space="0" w:color="auto"/>
                  </w:divBdr>
                </w:div>
                <w:div w:id="700665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088034">
      <w:bodyDiv w:val="1"/>
      <w:marLeft w:val="0"/>
      <w:marRight w:val="0"/>
      <w:marTop w:val="0"/>
      <w:marBottom w:val="0"/>
      <w:divBdr>
        <w:top w:val="none" w:sz="0" w:space="0" w:color="auto"/>
        <w:left w:val="none" w:sz="0" w:space="0" w:color="auto"/>
        <w:bottom w:val="none" w:sz="0" w:space="0" w:color="auto"/>
        <w:right w:val="none" w:sz="0" w:space="0" w:color="auto"/>
      </w:divBdr>
    </w:div>
    <w:div w:id="103037273">
      <w:bodyDiv w:val="1"/>
      <w:marLeft w:val="0"/>
      <w:marRight w:val="0"/>
      <w:marTop w:val="0"/>
      <w:marBottom w:val="0"/>
      <w:divBdr>
        <w:top w:val="none" w:sz="0" w:space="0" w:color="auto"/>
        <w:left w:val="none" w:sz="0" w:space="0" w:color="auto"/>
        <w:bottom w:val="none" w:sz="0" w:space="0" w:color="auto"/>
        <w:right w:val="none" w:sz="0" w:space="0" w:color="auto"/>
      </w:divBdr>
    </w:div>
    <w:div w:id="103229087">
      <w:bodyDiv w:val="1"/>
      <w:marLeft w:val="0"/>
      <w:marRight w:val="0"/>
      <w:marTop w:val="0"/>
      <w:marBottom w:val="0"/>
      <w:divBdr>
        <w:top w:val="none" w:sz="0" w:space="0" w:color="auto"/>
        <w:left w:val="none" w:sz="0" w:space="0" w:color="auto"/>
        <w:bottom w:val="none" w:sz="0" w:space="0" w:color="auto"/>
        <w:right w:val="none" w:sz="0" w:space="0" w:color="auto"/>
      </w:divBdr>
    </w:div>
    <w:div w:id="119570068">
      <w:bodyDiv w:val="1"/>
      <w:marLeft w:val="0"/>
      <w:marRight w:val="0"/>
      <w:marTop w:val="0"/>
      <w:marBottom w:val="0"/>
      <w:divBdr>
        <w:top w:val="none" w:sz="0" w:space="0" w:color="auto"/>
        <w:left w:val="none" w:sz="0" w:space="0" w:color="auto"/>
        <w:bottom w:val="none" w:sz="0" w:space="0" w:color="auto"/>
        <w:right w:val="none" w:sz="0" w:space="0" w:color="auto"/>
      </w:divBdr>
    </w:div>
    <w:div w:id="124548169">
      <w:bodyDiv w:val="1"/>
      <w:marLeft w:val="0"/>
      <w:marRight w:val="0"/>
      <w:marTop w:val="0"/>
      <w:marBottom w:val="0"/>
      <w:divBdr>
        <w:top w:val="none" w:sz="0" w:space="0" w:color="auto"/>
        <w:left w:val="none" w:sz="0" w:space="0" w:color="auto"/>
        <w:bottom w:val="none" w:sz="0" w:space="0" w:color="auto"/>
        <w:right w:val="none" w:sz="0" w:space="0" w:color="auto"/>
      </w:divBdr>
    </w:div>
    <w:div w:id="164905432">
      <w:bodyDiv w:val="1"/>
      <w:marLeft w:val="0"/>
      <w:marRight w:val="0"/>
      <w:marTop w:val="0"/>
      <w:marBottom w:val="0"/>
      <w:divBdr>
        <w:top w:val="none" w:sz="0" w:space="0" w:color="auto"/>
        <w:left w:val="none" w:sz="0" w:space="0" w:color="auto"/>
        <w:bottom w:val="none" w:sz="0" w:space="0" w:color="auto"/>
        <w:right w:val="none" w:sz="0" w:space="0" w:color="auto"/>
      </w:divBdr>
    </w:div>
    <w:div w:id="187259345">
      <w:bodyDiv w:val="1"/>
      <w:marLeft w:val="0"/>
      <w:marRight w:val="0"/>
      <w:marTop w:val="0"/>
      <w:marBottom w:val="0"/>
      <w:divBdr>
        <w:top w:val="none" w:sz="0" w:space="0" w:color="auto"/>
        <w:left w:val="none" w:sz="0" w:space="0" w:color="auto"/>
        <w:bottom w:val="none" w:sz="0" w:space="0" w:color="auto"/>
        <w:right w:val="none" w:sz="0" w:space="0" w:color="auto"/>
      </w:divBdr>
    </w:div>
    <w:div w:id="190071069">
      <w:bodyDiv w:val="1"/>
      <w:marLeft w:val="0"/>
      <w:marRight w:val="0"/>
      <w:marTop w:val="0"/>
      <w:marBottom w:val="0"/>
      <w:divBdr>
        <w:top w:val="none" w:sz="0" w:space="0" w:color="auto"/>
        <w:left w:val="none" w:sz="0" w:space="0" w:color="auto"/>
        <w:bottom w:val="none" w:sz="0" w:space="0" w:color="auto"/>
        <w:right w:val="none" w:sz="0" w:space="0" w:color="auto"/>
      </w:divBdr>
    </w:div>
    <w:div w:id="198128097">
      <w:bodyDiv w:val="1"/>
      <w:marLeft w:val="0"/>
      <w:marRight w:val="0"/>
      <w:marTop w:val="0"/>
      <w:marBottom w:val="0"/>
      <w:divBdr>
        <w:top w:val="none" w:sz="0" w:space="0" w:color="auto"/>
        <w:left w:val="none" w:sz="0" w:space="0" w:color="auto"/>
        <w:bottom w:val="none" w:sz="0" w:space="0" w:color="auto"/>
        <w:right w:val="none" w:sz="0" w:space="0" w:color="auto"/>
      </w:divBdr>
    </w:div>
    <w:div w:id="222915590">
      <w:bodyDiv w:val="1"/>
      <w:marLeft w:val="0"/>
      <w:marRight w:val="0"/>
      <w:marTop w:val="0"/>
      <w:marBottom w:val="0"/>
      <w:divBdr>
        <w:top w:val="none" w:sz="0" w:space="0" w:color="auto"/>
        <w:left w:val="none" w:sz="0" w:space="0" w:color="auto"/>
        <w:bottom w:val="none" w:sz="0" w:space="0" w:color="auto"/>
        <w:right w:val="none" w:sz="0" w:space="0" w:color="auto"/>
      </w:divBdr>
    </w:div>
    <w:div w:id="232128755">
      <w:bodyDiv w:val="1"/>
      <w:marLeft w:val="0"/>
      <w:marRight w:val="0"/>
      <w:marTop w:val="0"/>
      <w:marBottom w:val="0"/>
      <w:divBdr>
        <w:top w:val="none" w:sz="0" w:space="0" w:color="auto"/>
        <w:left w:val="none" w:sz="0" w:space="0" w:color="auto"/>
        <w:bottom w:val="none" w:sz="0" w:space="0" w:color="auto"/>
        <w:right w:val="none" w:sz="0" w:space="0" w:color="auto"/>
      </w:divBdr>
    </w:div>
    <w:div w:id="251546881">
      <w:bodyDiv w:val="1"/>
      <w:marLeft w:val="0"/>
      <w:marRight w:val="0"/>
      <w:marTop w:val="0"/>
      <w:marBottom w:val="0"/>
      <w:divBdr>
        <w:top w:val="none" w:sz="0" w:space="0" w:color="auto"/>
        <w:left w:val="none" w:sz="0" w:space="0" w:color="auto"/>
        <w:bottom w:val="none" w:sz="0" w:space="0" w:color="auto"/>
        <w:right w:val="none" w:sz="0" w:space="0" w:color="auto"/>
      </w:divBdr>
    </w:div>
    <w:div w:id="269902360">
      <w:bodyDiv w:val="1"/>
      <w:marLeft w:val="0"/>
      <w:marRight w:val="0"/>
      <w:marTop w:val="0"/>
      <w:marBottom w:val="0"/>
      <w:divBdr>
        <w:top w:val="none" w:sz="0" w:space="0" w:color="auto"/>
        <w:left w:val="none" w:sz="0" w:space="0" w:color="auto"/>
        <w:bottom w:val="none" w:sz="0" w:space="0" w:color="auto"/>
        <w:right w:val="none" w:sz="0" w:space="0" w:color="auto"/>
      </w:divBdr>
    </w:div>
    <w:div w:id="302849422">
      <w:bodyDiv w:val="1"/>
      <w:marLeft w:val="0"/>
      <w:marRight w:val="0"/>
      <w:marTop w:val="0"/>
      <w:marBottom w:val="0"/>
      <w:divBdr>
        <w:top w:val="none" w:sz="0" w:space="0" w:color="auto"/>
        <w:left w:val="none" w:sz="0" w:space="0" w:color="auto"/>
        <w:bottom w:val="none" w:sz="0" w:space="0" w:color="auto"/>
        <w:right w:val="none" w:sz="0" w:space="0" w:color="auto"/>
      </w:divBdr>
    </w:div>
    <w:div w:id="303975809">
      <w:bodyDiv w:val="1"/>
      <w:marLeft w:val="0"/>
      <w:marRight w:val="0"/>
      <w:marTop w:val="0"/>
      <w:marBottom w:val="0"/>
      <w:divBdr>
        <w:top w:val="none" w:sz="0" w:space="0" w:color="auto"/>
        <w:left w:val="none" w:sz="0" w:space="0" w:color="auto"/>
        <w:bottom w:val="none" w:sz="0" w:space="0" w:color="auto"/>
        <w:right w:val="none" w:sz="0" w:space="0" w:color="auto"/>
      </w:divBdr>
    </w:div>
    <w:div w:id="339235619">
      <w:bodyDiv w:val="1"/>
      <w:marLeft w:val="0"/>
      <w:marRight w:val="0"/>
      <w:marTop w:val="0"/>
      <w:marBottom w:val="0"/>
      <w:divBdr>
        <w:top w:val="none" w:sz="0" w:space="0" w:color="auto"/>
        <w:left w:val="none" w:sz="0" w:space="0" w:color="auto"/>
        <w:bottom w:val="none" w:sz="0" w:space="0" w:color="auto"/>
        <w:right w:val="none" w:sz="0" w:space="0" w:color="auto"/>
      </w:divBdr>
    </w:div>
    <w:div w:id="339285501">
      <w:bodyDiv w:val="1"/>
      <w:marLeft w:val="0"/>
      <w:marRight w:val="0"/>
      <w:marTop w:val="0"/>
      <w:marBottom w:val="0"/>
      <w:divBdr>
        <w:top w:val="none" w:sz="0" w:space="0" w:color="auto"/>
        <w:left w:val="none" w:sz="0" w:space="0" w:color="auto"/>
        <w:bottom w:val="none" w:sz="0" w:space="0" w:color="auto"/>
        <w:right w:val="none" w:sz="0" w:space="0" w:color="auto"/>
      </w:divBdr>
    </w:div>
    <w:div w:id="350188594">
      <w:bodyDiv w:val="1"/>
      <w:marLeft w:val="0"/>
      <w:marRight w:val="0"/>
      <w:marTop w:val="0"/>
      <w:marBottom w:val="0"/>
      <w:divBdr>
        <w:top w:val="none" w:sz="0" w:space="0" w:color="auto"/>
        <w:left w:val="none" w:sz="0" w:space="0" w:color="auto"/>
        <w:bottom w:val="none" w:sz="0" w:space="0" w:color="auto"/>
        <w:right w:val="none" w:sz="0" w:space="0" w:color="auto"/>
      </w:divBdr>
    </w:div>
    <w:div w:id="352263268">
      <w:bodyDiv w:val="1"/>
      <w:marLeft w:val="0"/>
      <w:marRight w:val="0"/>
      <w:marTop w:val="0"/>
      <w:marBottom w:val="0"/>
      <w:divBdr>
        <w:top w:val="none" w:sz="0" w:space="0" w:color="auto"/>
        <w:left w:val="none" w:sz="0" w:space="0" w:color="auto"/>
        <w:bottom w:val="none" w:sz="0" w:space="0" w:color="auto"/>
        <w:right w:val="none" w:sz="0" w:space="0" w:color="auto"/>
      </w:divBdr>
    </w:div>
    <w:div w:id="354429383">
      <w:bodyDiv w:val="1"/>
      <w:marLeft w:val="0"/>
      <w:marRight w:val="0"/>
      <w:marTop w:val="0"/>
      <w:marBottom w:val="0"/>
      <w:divBdr>
        <w:top w:val="none" w:sz="0" w:space="0" w:color="auto"/>
        <w:left w:val="none" w:sz="0" w:space="0" w:color="auto"/>
        <w:bottom w:val="none" w:sz="0" w:space="0" w:color="auto"/>
        <w:right w:val="none" w:sz="0" w:space="0" w:color="auto"/>
      </w:divBdr>
    </w:div>
    <w:div w:id="359014899">
      <w:bodyDiv w:val="1"/>
      <w:marLeft w:val="0"/>
      <w:marRight w:val="0"/>
      <w:marTop w:val="0"/>
      <w:marBottom w:val="0"/>
      <w:divBdr>
        <w:top w:val="none" w:sz="0" w:space="0" w:color="auto"/>
        <w:left w:val="none" w:sz="0" w:space="0" w:color="auto"/>
        <w:bottom w:val="none" w:sz="0" w:space="0" w:color="auto"/>
        <w:right w:val="none" w:sz="0" w:space="0" w:color="auto"/>
      </w:divBdr>
    </w:div>
    <w:div w:id="360010028">
      <w:bodyDiv w:val="1"/>
      <w:marLeft w:val="0"/>
      <w:marRight w:val="0"/>
      <w:marTop w:val="0"/>
      <w:marBottom w:val="0"/>
      <w:divBdr>
        <w:top w:val="none" w:sz="0" w:space="0" w:color="auto"/>
        <w:left w:val="none" w:sz="0" w:space="0" w:color="auto"/>
        <w:bottom w:val="none" w:sz="0" w:space="0" w:color="auto"/>
        <w:right w:val="none" w:sz="0" w:space="0" w:color="auto"/>
      </w:divBdr>
    </w:div>
    <w:div w:id="372998135">
      <w:bodyDiv w:val="1"/>
      <w:marLeft w:val="0"/>
      <w:marRight w:val="0"/>
      <w:marTop w:val="0"/>
      <w:marBottom w:val="0"/>
      <w:divBdr>
        <w:top w:val="none" w:sz="0" w:space="0" w:color="auto"/>
        <w:left w:val="none" w:sz="0" w:space="0" w:color="auto"/>
        <w:bottom w:val="none" w:sz="0" w:space="0" w:color="auto"/>
        <w:right w:val="none" w:sz="0" w:space="0" w:color="auto"/>
      </w:divBdr>
    </w:div>
    <w:div w:id="382019975">
      <w:bodyDiv w:val="1"/>
      <w:marLeft w:val="0"/>
      <w:marRight w:val="0"/>
      <w:marTop w:val="0"/>
      <w:marBottom w:val="0"/>
      <w:divBdr>
        <w:top w:val="none" w:sz="0" w:space="0" w:color="auto"/>
        <w:left w:val="none" w:sz="0" w:space="0" w:color="auto"/>
        <w:bottom w:val="none" w:sz="0" w:space="0" w:color="auto"/>
        <w:right w:val="none" w:sz="0" w:space="0" w:color="auto"/>
      </w:divBdr>
    </w:div>
    <w:div w:id="383874620">
      <w:bodyDiv w:val="1"/>
      <w:marLeft w:val="0"/>
      <w:marRight w:val="0"/>
      <w:marTop w:val="0"/>
      <w:marBottom w:val="0"/>
      <w:divBdr>
        <w:top w:val="none" w:sz="0" w:space="0" w:color="auto"/>
        <w:left w:val="none" w:sz="0" w:space="0" w:color="auto"/>
        <w:bottom w:val="none" w:sz="0" w:space="0" w:color="auto"/>
        <w:right w:val="none" w:sz="0" w:space="0" w:color="auto"/>
      </w:divBdr>
    </w:div>
    <w:div w:id="385643730">
      <w:bodyDiv w:val="1"/>
      <w:marLeft w:val="0"/>
      <w:marRight w:val="0"/>
      <w:marTop w:val="0"/>
      <w:marBottom w:val="0"/>
      <w:divBdr>
        <w:top w:val="none" w:sz="0" w:space="0" w:color="auto"/>
        <w:left w:val="none" w:sz="0" w:space="0" w:color="auto"/>
        <w:bottom w:val="none" w:sz="0" w:space="0" w:color="auto"/>
        <w:right w:val="none" w:sz="0" w:space="0" w:color="auto"/>
      </w:divBdr>
    </w:div>
    <w:div w:id="388109960">
      <w:bodyDiv w:val="1"/>
      <w:marLeft w:val="0"/>
      <w:marRight w:val="0"/>
      <w:marTop w:val="0"/>
      <w:marBottom w:val="0"/>
      <w:divBdr>
        <w:top w:val="none" w:sz="0" w:space="0" w:color="auto"/>
        <w:left w:val="none" w:sz="0" w:space="0" w:color="auto"/>
        <w:bottom w:val="none" w:sz="0" w:space="0" w:color="auto"/>
        <w:right w:val="none" w:sz="0" w:space="0" w:color="auto"/>
      </w:divBdr>
    </w:div>
    <w:div w:id="391733135">
      <w:bodyDiv w:val="1"/>
      <w:marLeft w:val="0"/>
      <w:marRight w:val="0"/>
      <w:marTop w:val="0"/>
      <w:marBottom w:val="0"/>
      <w:divBdr>
        <w:top w:val="none" w:sz="0" w:space="0" w:color="auto"/>
        <w:left w:val="none" w:sz="0" w:space="0" w:color="auto"/>
        <w:bottom w:val="none" w:sz="0" w:space="0" w:color="auto"/>
        <w:right w:val="none" w:sz="0" w:space="0" w:color="auto"/>
      </w:divBdr>
    </w:div>
    <w:div w:id="391972045">
      <w:bodyDiv w:val="1"/>
      <w:marLeft w:val="0"/>
      <w:marRight w:val="0"/>
      <w:marTop w:val="0"/>
      <w:marBottom w:val="0"/>
      <w:divBdr>
        <w:top w:val="none" w:sz="0" w:space="0" w:color="auto"/>
        <w:left w:val="none" w:sz="0" w:space="0" w:color="auto"/>
        <w:bottom w:val="none" w:sz="0" w:space="0" w:color="auto"/>
        <w:right w:val="none" w:sz="0" w:space="0" w:color="auto"/>
      </w:divBdr>
    </w:div>
    <w:div w:id="396124541">
      <w:bodyDiv w:val="1"/>
      <w:marLeft w:val="0"/>
      <w:marRight w:val="0"/>
      <w:marTop w:val="0"/>
      <w:marBottom w:val="0"/>
      <w:divBdr>
        <w:top w:val="none" w:sz="0" w:space="0" w:color="auto"/>
        <w:left w:val="none" w:sz="0" w:space="0" w:color="auto"/>
        <w:bottom w:val="none" w:sz="0" w:space="0" w:color="auto"/>
        <w:right w:val="none" w:sz="0" w:space="0" w:color="auto"/>
      </w:divBdr>
    </w:div>
    <w:div w:id="397286382">
      <w:bodyDiv w:val="1"/>
      <w:marLeft w:val="0"/>
      <w:marRight w:val="0"/>
      <w:marTop w:val="0"/>
      <w:marBottom w:val="0"/>
      <w:divBdr>
        <w:top w:val="none" w:sz="0" w:space="0" w:color="auto"/>
        <w:left w:val="none" w:sz="0" w:space="0" w:color="auto"/>
        <w:bottom w:val="none" w:sz="0" w:space="0" w:color="auto"/>
        <w:right w:val="none" w:sz="0" w:space="0" w:color="auto"/>
      </w:divBdr>
    </w:div>
    <w:div w:id="401148624">
      <w:bodyDiv w:val="1"/>
      <w:marLeft w:val="0"/>
      <w:marRight w:val="0"/>
      <w:marTop w:val="0"/>
      <w:marBottom w:val="0"/>
      <w:divBdr>
        <w:top w:val="none" w:sz="0" w:space="0" w:color="auto"/>
        <w:left w:val="none" w:sz="0" w:space="0" w:color="auto"/>
        <w:bottom w:val="none" w:sz="0" w:space="0" w:color="auto"/>
        <w:right w:val="none" w:sz="0" w:space="0" w:color="auto"/>
      </w:divBdr>
    </w:div>
    <w:div w:id="404689245">
      <w:bodyDiv w:val="1"/>
      <w:marLeft w:val="0"/>
      <w:marRight w:val="0"/>
      <w:marTop w:val="0"/>
      <w:marBottom w:val="0"/>
      <w:divBdr>
        <w:top w:val="none" w:sz="0" w:space="0" w:color="auto"/>
        <w:left w:val="none" w:sz="0" w:space="0" w:color="auto"/>
        <w:bottom w:val="none" w:sz="0" w:space="0" w:color="auto"/>
        <w:right w:val="none" w:sz="0" w:space="0" w:color="auto"/>
      </w:divBdr>
    </w:div>
    <w:div w:id="414865255">
      <w:bodyDiv w:val="1"/>
      <w:marLeft w:val="0"/>
      <w:marRight w:val="0"/>
      <w:marTop w:val="0"/>
      <w:marBottom w:val="0"/>
      <w:divBdr>
        <w:top w:val="none" w:sz="0" w:space="0" w:color="auto"/>
        <w:left w:val="none" w:sz="0" w:space="0" w:color="auto"/>
        <w:bottom w:val="none" w:sz="0" w:space="0" w:color="auto"/>
        <w:right w:val="none" w:sz="0" w:space="0" w:color="auto"/>
      </w:divBdr>
    </w:div>
    <w:div w:id="415639462">
      <w:bodyDiv w:val="1"/>
      <w:marLeft w:val="0"/>
      <w:marRight w:val="0"/>
      <w:marTop w:val="0"/>
      <w:marBottom w:val="0"/>
      <w:divBdr>
        <w:top w:val="none" w:sz="0" w:space="0" w:color="auto"/>
        <w:left w:val="none" w:sz="0" w:space="0" w:color="auto"/>
        <w:bottom w:val="none" w:sz="0" w:space="0" w:color="auto"/>
        <w:right w:val="none" w:sz="0" w:space="0" w:color="auto"/>
      </w:divBdr>
    </w:div>
    <w:div w:id="419839473">
      <w:bodyDiv w:val="1"/>
      <w:marLeft w:val="0"/>
      <w:marRight w:val="0"/>
      <w:marTop w:val="0"/>
      <w:marBottom w:val="0"/>
      <w:divBdr>
        <w:top w:val="none" w:sz="0" w:space="0" w:color="auto"/>
        <w:left w:val="none" w:sz="0" w:space="0" w:color="auto"/>
        <w:bottom w:val="none" w:sz="0" w:space="0" w:color="auto"/>
        <w:right w:val="none" w:sz="0" w:space="0" w:color="auto"/>
      </w:divBdr>
    </w:div>
    <w:div w:id="421922076">
      <w:bodyDiv w:val="1"/>
      <w:marLeft w:val="0"/>
      <w:marRight w:val="0"/>
      <w:marTop w:val="0"/>
      <w:marBottom w:val="0"/>
      <w:divBdr>
        <w:top w:val="none" w:sz="0" w:space="0" w:color="auto"/>
        <w:left w:val="none" w:sz="0" w:space="0" w:color="auto"/>
        <w:bottom w:val="none" w:sz="0" w:space="0" w:color="auto"/>
        <w:right w:val="none" w:sz="0" w:space="0" w:color="auto"/>
      </w:divBdr>
    </w:div>
    <w:div w:id="422923411">
      <w:bodyDiv w:val="1"/>
      <w:marLeft w:val="0"/>
      <w:marRight w:val="0"/>
      <w:marTop w:val="0"/>
      <w:marBottom w:val="0"/>
      <w:divBdr>
        <w:top w:val="none" w:sz="0" w:space="0" w:color="auto"/>
        <w:left w:val="none" w:sz="0" w:space="0" w:color="auto"/>
        <w:bottom w:val="none" w:sz="0" w:space="0" w:color="auto"/>
        <w:right w:val="none" w:sz="0" w:space="0" w:color="auto"/>
      </w:divBdr>
    </w:div>
    <w:div w:id="433749551">
      <w:bodyDiv w:val="1"/>
      <w:marLeft w:val="0"/>
      <w:marRight w:val="0"/>
      <w:marTop w:val="0"/>
      <w:marBottom w:val="0"/>
      <w:divBdr>
        <w:top w:val="none" w:sz="0" w:space="0" w:color="auto"/>
        <w:left w:val="none" w:sz="0" w:space="0" w:color="auto"/>
        <w:bottom w:val="none" w:sz="0" w:space="0" w:color="auto"/>
        <w:right w:val="none" w:sz="0" w:space="0" w:color="auto"/>
      </w:divBdr>
    </w:div>
    <w:div w:id="434523893">
      <w:bodyDiv w:val="1"/>
      <w:marLeft w:val="0"/>
      <w:marRight w:val="0"/>
      <w:marTop w:val="0"/>
      <w:marBottom w:val="0"/>
      <w:divBdr>
        <w:top w:val="none" w:sz="0" w:space="0" w:color="auto"/>
        <w:left w:val="none" w:sz="0" w:space="0" w:color="auto"/>
        <w:bottom w:val="none" w:sz="0" w:space="0" w:color="auto"/>
        <w:right w:val="none" w:sz="0" w:space="0" w:color="auto"/>
      </w:divBdr>
    </w:div>
    <w:div w:id="449712274">
      <w:bodyDiv w:val="1"/>
      <w:marLeft w:val="0"/>
      <w:marRight w:val="0"/>
      <w:marTop w:val="0"/>
      <w:marBottom w:val="0"/>
      <w:divBdr>
        <w:top w:val="none" w:sz="0" w:space="0" w:color="auto"/>
        <w:left w:val="none" w:sz="0" w:space="0" w:color="auto"/>
        <w:bottom w:val="none" w:sz="0" w:space="0" w:color="auto"/>
        <w:right w:val="none" w:sz="0" w:space="0" w:color="auto"/>
      </w:divBdr>
    </w:div>
    <w:div w:id="486753689">
      <w:bodyDiv w:val="1"/>
      <w:marLeft w:val="0"/>
      <w:marRight w:val="0"/>
      <w:marTop w:val="0"/>
      <w:marBottom w:val="0"/>
      <w:divBdr>
        <w:top w:val="none" w:sz="0" w:space="0" w:color="auto"/>
        <w:left w:val="none" w:sz="0" w:space="0" w:color="auto"/>
        <w:bottom w:val="none" w:sz="0" w:space="0" w:color="auto"/>
        <w:right w:val="none" w:sz="0" w:space="0" w:color="auto"/>
      </w:divBdr>
    </w:div>
    <w:div w:id="523598949">
      <w:bodyDiv w:val="1"/>
      <w:marLeft w:val="0"/>
      <w:marRight w:val="0"/>
      <w:marTop w:val="0"/>
      <w:marBottom w:val="0"/>
      <w:divBdr>
        <w:top w:val="none" w:sz="0" w:space="0" w:color="auto"/>
        <w:left w:val="none" w:sz="0" w:space="0" w:color="auto"/>
        <w:bottom w:val="none" w:sz="0" w:space="0" w:color="auto"/>
        <w:right w:val="none" w:sz="0" w:space="0" w:color="auto"/>
      </w:divBdr>
    </w:div>
    <w:div w:id="527180045">
      <w:bodyDiv w:val="1"/>
      <w:marLeft w:val="0"/>
      <w:marRight w:val="0"/>
      <w:marTop w:val="0"/>
      <w:marBottom w:val="0"/>
      <w:divBdr>
        <w:top w:val="none" w:sz="0" w:space="0" w:color="auto"/>
        <w:left w:val="none" w:sz="0" w:space="0" w:color="auto"/>
        <w:bottom w:val="none" w:sz="0" w:space="0" w:color="auto"/>
        <w:right w:val="none" w:sz="0" w:space="0" w:color="auto"/>
      </w:divBdr>
    </w:div>
    <w:div w:id="530068338">
      <w:bodyDiv w:val="1"/>
      <w:marLeft w:val="0"/>
      <w:marRight w:val="0"/>
      <w:marTop w:val="0"/>
      <w:marBottom w:val="0"/>
      <w:divBdr>
        <w:top w:val="none" w:sz="0" w:space="0" w:color="auto"/>
        <w:left w:val="none" w:sz="0" w:space="0" w:color="auto"/>
        <w:bottom w:val="none" w:sz="0" w:space="0" w:color="auto"/>
        <w:right w:val="none" w:sz="0" w:space="0" w:color="auto"/>
      </w:divBdr>
    </w:div>
    <w:div w:id="541601566">
      <w:bodyDiv w:val="1"/>
      <w:marLeft w:val="0"/>
      <w:marRight w:val="0"/>
      <w:marTop w:val="0"/>
      <w:marBottom w:val="0"/>
      <w:divBdr>
        <w:top w:val="none" w:sz="0" w:space="0" w:color="auto"/>
        <w:left w:val="none" w:sz="0" w:space="0" w:color="auto"/>
        <w:bottom w:val="none" w:sz="0" w:space="0" w:color="auto"/>
        <w:right w:val="none" w:sz="0" w:space="0" w:color="auto"/>
      </w:divBdr>
    </w:div>
    <w:div w:id="569778402">
      <w:bodyDiv w:val="1"/>
      <w:marLeft w:val="0"/>
      <w:marRight w:val="0"/>
      <w:marTop w:val="0"/>
      <w:marBottom w:val="0"/>
      <w:divBdr>
        <w:top w:val="none" w:sz="0" w:space="0" w:color="auto"/>
        <w:left w:val="none" w:sz="0" w:space="0" w:color="auto"/>
        <w:bottom w:val="none" w:sz="0" w:space="0" w:color="auto"/>
        <w:right w:val="none" w:sz="0" w:space="0" w:color="auto"/>
      </w:divBdr>
    </w:div>
    <w:div w:id="582645544">
      <w:bodyDiv w:val="1"/>
      <w:marLeft w:val="0"/>
      <w:marRight w:val="0"/>
      <w:marTop w:val="0"/>
      <w:marBottom w:val="0"/>
      <w:divBdr>
        <w:top w:val="none" w:sz="0" w:space="0" w:color="auto"/>
        <w:left w:val="none" w:sz="0" w:space="0" w:color="auto"/>
        <w:bottom w:val="none" w:sz="0" w:space="0" w:color="auto"/>
        <w:right w:val="none" w:sz="0" w:space="0" w:color="auto"/>
      </w:divBdr>
    </w:div>
    <w:div w:id="586617455">
      <w:bodyDiv w:val="1"/>
      <w:marLeft w:val="0"/>
      <w:marRight w:val="0"/>
      <w:marTop w:val="0"/>
      <w:marBottom w:val="0"/>
      <w:divBdr>
        <w:top w:val="none" w:sz="0" w:space="0" w:color="auto"/>
        <w:left w:val="none" w:sz="0" w:space="0" w:color="auto"/>
        <w:bottom w:val="none" w:sz="0" w:space="0" w:color="auto"/>
        <w:right w:val="none" w:sz="0" w:space="0" w:color="auto"/>
      </w:divBdr>
    </w:div>
    <w:div w:id="589972495">
      <w:bodyDiv w:val="1"/>
      <w:marLeft w:val="0"/>
      <w:marRight w:val="0"/>
      <w:marTop w:val="0"/>
      <w:marBottom w:val="0"/>
      <w:divBdr>
        <w:top w:val="none" w:sz="0" w:space="0" w:color="auto"/>
        <w:left w:val="none" w:sz="0" w:space="0" w:color="auto"/>
        <w:bottom w:val="none" w:sz="0" w:space="0" w:color="auto"/>
        <w:right w:val="none" w:sz="0" w:space="0" w:color="auto"/>
      </w:divBdr>
    </w:div>
    <w:div w:id="590237166">
      <w:bodyDiv w:val="1"/>
      <w:marLeft w:val="0"/>
      <w:marRight w:val="0"/>
      <w:marTop w:val="0"/>
      <w:marBottom w:val="0"/>
      <w:divBdr>
        <w:top w:val="none" w:sz="0" w:space="0" w:color="auto"/>
        <w:left w:val="none" w:sz="0" w:space="0" w:color="auto"/>
        <w:bottom w:val="none" w:sz="0" w:space="0" w:color="auto"/>
        <w:right w:val="none" w:sz="0" w:space="0" w:color="auto"/>
      </w:divBdr>
    </w:div>
    <w:div w:id="595673331">
      <w:bodyDiv w:val="1"/>
      <w:marLeft w:val="0"/>
      <w:marRight w:val="0"/>
      <w:marTop w:val="0"/>
      <w:marBottom w:val="0"/>
      <w:divBdr>
        <w:top w:val="none" w:sz="0" w:space="0" w:color="auto"/>
        <w:left w:val="none" w:sz="0" w:space="0" w:color="auto"/>
        <w:bottom w:val="none" w:sz="0" w:space="0" w:color="auto"/>
        <w:right w:val="none" w:sz="0" w:space="0" w:color="auto"/>
      </w:divBdr>
    </w:div>
    <w:div w:id="606885546">
      <w:bodyDiv w:val="1"/>
      <w:marLeft w:val="0"/>
      <w:marRight w:val="0"/>
      <w:marTop w:val="0"/>
      <w:marBottom w:val="0"/>
      <w:divBdr>
        <w:top w:val="none" w:sz="0" w:space="0" w:color="auto"/>
        <w:left w:val="none" w:sz="0" w:space="0" w:color="auto"/>
        <w:bottom w:val="none" w:sz="0" w:space="0" w:color="auto"/>
        <w:right w:val="none" w:sz="0" w:space="0" w:color="auto"/>
      </w:divBdr>
    </w:div>
    <w:div w:id="610166044">
      <w:bodyDiv w:val="1"/>
      <w:marLeft w:val="0"/>
      <w:marRight w:val="0"/>
      <w:marTop w:val="0"/>
      <w:marBottom w:val="0"/>
      <w:divBdr>
        <w:top w:val="none" w:sz="0" w:space="0" w:color="auto"/>
        <w:left w:val="none" w:sz="0" w:space="0" w:color="auto"/>
        <w:bottom w:val="none" w:sz="0" w:space="0" w:color="auto"/>
        <w:right w:val="none" w:sz="0" w:space="0" w:color="auto"/>
      </w:divBdr>
    </w:div>
    <w:div w:id="617179284">
      <w:bodyDiv w:val="1"/>
      <w:marLeft w:val="0"/>
      <w:marRight w:val="0"/>
      <w:marTop w:val="0"/>
      <w:marBottom w:val="0"/>
      <w:divBdr>
        <w:top w:val="none" w:sz="0" w:space="0" w:color="auto"/>
        <w:left w:val="none" w:sz="0" w:space="0" w:color="auto"/>
        <w:bottom w:val="none" w:sz="0" w:space="0" w:color="auto"/>
        <w:right w:val="none" w:sz="0" w:space="0" w:color="auto"/>
      </w:divBdr>
    </w:div>
    <w:div w:id="618027001">
      <w:bodyDiv w:val="1"/>
      <w:marLeft w:val="0"/>
      <w:marRight w:val="0"/>
      <w:marTop w:val="0"/>
      <w:marBottom w:val="0"/>
      <w:divBdr>
        <w:top w:val="none" w:sz="0" w:space="0" w:color="auto"/>
        <w:left w:val="none" w:sz="0" w:space="0" w:color="auto"/>
        <w:bottom w:val="none" w:sz="0" w:space="0" w:color="auto"/>
        <w:right w:val="none" w:sz="0" w:space="0" w:color="auto"/>
      </w:divBdr>
    </w:div>
    <w:div w:id="619144546">
      <w:bodyDiv w:val="1"/>
      <w:marLeft w:val="0"/>
      <w:marRight w:val="0"/>
      <w:marTop w:val="0"/>
      <w:marBottom w:val="0"/>
      <w:divBdr>
        <w:top w:val="none" w:sz="0" w:space="0" w:color="auto"/>
        <w:left w:val="none" w:sz="0" w:space="0" w:color="auto"/>
        <w:bottom w:val="none" w:sz="0" w:space="0" w:color="auto"/>
        <w:right w:val="none" w:sz="0" w:space="0" w:color="auto"/>
      </w:divBdr>
    </w:div>
    <w:div w:id="665978408">
      <w:bodyDiv w:val="1"/>
      <w:marLeft w:val="0"/>
      <w:marRight w:val="0"/>
      <w:marTop w:val="0"/>
      <w:marBottom w:val="0"/>
      <w:divBdr>
        <w:top w:val="none" w:sz="0" w:space="0" w:color="auto"/>
        <w:left w:val="none" w:sz="0" w:space="0" w:color="auto"/>
        <w:bottom w:val="none" w:sz="0" w:space="0" w:color="auto"/>
        <w:right w:val="none" w:sz="0" w:space="0" w:color="auto"/>
      </w:divBdr>
    </w:div>
    <w:div w:id="672610899">
      <w:bodyDiv w:val="1"/>
      <w:marLeft w:val="0"/>
      <w:marRight w:val="0"/>
      <w:marTop w:val="0"/>
      <w:marBottom w:val="0"/>
      <w:divBdr>
        <w:top w:val="none" w:sz="0" w:space="0" w:color="auto"/>
        <w:left w:val="none" w:sz="0" w:space="0" w:color="auto"/>
        <w:bottom w:val="none" w:sz="0" w:space="0" w:color="auto"/>
        <w:right w:val="none" w:sz="0" w:space="0" w:color="auto"/>
      </w:divBdr>
    </w:div>
    <w:div w:id="698744993">
      <w:bodyDiv w:val="1"/>
      <w:marLeft w:val="0"/>
      <w:marRight w:val="0"/>
      <w:marTop w:val="0"/>
      <w:marBottom w:val="0"/>
      <w:divBdr>
        <w:top w:val="none" w:sz="0" w:space="0" w:color="auto"/>
        <w:left w:val="none" w:sz="0" w:space="0" w:color="auto"/>
        <w:bottom w:val="none" w:sz="0" w:space="0" w:color="auto"/>
        <w:right w:val="none" w:sz="0" w:space="0" w:color="auto"/>
      </w:divBdr>
    </w:div>
    <w:div w:id="703403625">
      <w:bodyDiv w:val="1"/>
      <w:marLeft w:val="0"/>
      <w:marRight w:val="0"/>
      <w:marTop w:val="0"/>
      <w:marBottom w:val="0"/>
      <w:divBdr>
        <w:top w:val="none" w:sz="0" w:space="0" w:color="auto"/>
        <w:left w:val="none" w:sz="0" w:space="0" w:color="auto"/>
        <w:bottom w:val="none" w:sz="0" w:space="0" w:color="auto"/>
        <w:right w:val="none" w:sz="0" w:space="0" w:color="auto"/>
      </w:divBdr>
    </w:div>
    <w:div w:id="719943829">
      <w:bodyDiv w:val="1"/>
      <w:marLeft w:val="0"/>
      <w:marRight w:val="0"/>
      <w:marTop w:val="0"/>
      <w:marBottom w:val="0"/>
      <w:divBdr>
        <w:top w:val="none" w:sz="0" w:space="0" w:color="auto"/>
        <w:left w:val="none" w:sz="0" w:space="0" w:color="auto"/>
        <w:bottom w:val="none" w:sz="0" w:space="0" w:color="auto"/>
        <w:right w:val="none" w:sz="0" w:space="0" w:color="auto"/>
      </w:divBdr>
    </w:div>
    <w:div w:id="720137151">
      <w:bodyDiv w:val="1"/>
      <w:marLeft w:val="0"/>
      <w:marRight w:val="0"/>
      <w:marTop w:val="0"/>
      <w:marBottom w:val="0"/>
      <w:divBdr>
        <w:top w:val="none" w:sz="0" w:space="0" w:color="auto"/>
        <w:left w:val="none" w:sz="0" w:space="0" w:color="auto"/>
        <w:bottom w:val="none" w:sz="0" w:space="0" w:color="auto"/>
        <w:right w:val="none" w:sz="0" w:space="0" w:color="auto"/>
      </w:divBdr>
    </w:div>
    <w:div w:id="722750548">
      <w:bodyDiv w:val="1"/>
      <w:marLeft w:val="0"/>
      <w:marRight w:val="0"/>
      <w:marTop w:val="0"/>
      <w:marBottom w:val="0"/>
      <w:divBdr>
        <w:top w:val="none" w:sz="0" w:space="0" w:color="auto"/>
        <w:left w:val="none" w:sz="0" w:space="0" w:color="auto"/>
        <w:bottom w:val="none" w:sz="0" w:space="0" w:color="auto"/>
        <w:right w:val="none" w:sz="0" w:space="0" w:color="auto"/>
      </w:divBdr>
    </w:div>
    <w:div w:id="731536305">
      <w:bodyDiv w:val="1"/>
      <w:marLeft w:val="0"/>
      <w:marRight w:val="0"/>
      <w:marTop w:val="0"/>
      <w:marBottom w:val="0"/>
      <w:divBdr>
        <w:top w:val="none" w:sz="0" w:space="0" w:color="auto"/>
        <w:left w:val="none" w:sz="0" w:space="0" w:color="auto"/>
        <w:bottom w:val="none" w:sz="0" w:space="0" w:color="auto"/>
        <w:right w:val="none" w:sz="0" w:space="0" w:color="auto"/>
      </w:divBdr>
    </w:div>
    <w:div w:id="741833030">
      <w:bodyDiv w:val="1"/>
      <w:marLeft w:val="0"/>
      <w:marRight w:val="0"/>
      <w:marTop w:val="0"/>
      <w:marBottom w:val="0"/>
      <w:divBdr>
        <w:top w:val="none" w:sz="0" w:space="0" w:color="auto"/>
        <w:left w:val="none" w:sz="0" w:space="0" w:color="auto"/>
        <w:bottom w:val="none" w:sz="0" w:space="0" w:color="auto"/>
        <w:right w:val="none" w:sz="0" w:space="0" w:color="auto"/>
      </w:divBdr>
    </w:div>
    <w:div w:id="755521542">
      <w:bodyDiv w:val="1"/>
      <w:marLeft w:val="0"/>
      <w:marRight w:val="0"/>
      <w:marTop w:val="0"/>
      <w:marBottom w:val="0"/>
      <w:divBdr>
        <w:top w:val="none" w:sz="0" w:space="0" w:color="auto"/>
        <w:left w:val="none" w:sz="0" w:space="0" w:color="auto"/>
        <w:bottom w:val="none" w:sz="0" w:space="0" w:color="auto"/>
        <w:right w:val="none" w:sz="0" w:space="0" w:color="auto"/>
      </w:divBdr>
    </w:div>
    <w:div w:id="758677020">
      <w:bodyDiv w:val="1"/>
      <w:marLeft w:val="0"/>
      <w:marRight w:val="0"/>
      <w:marTop w:val="0"/>
      <w:marBottom w:val="0"/>
      <w:divBdr>
        <w:top w:val="none" w:sz="0" w:space="0" w:color="auto"/>
        <w:left w:val="none" w:sz="0" w:space="0" w:color="auto"/>
        <w:bottom w:val="none" w:sz="0" w:space="0" w:color="auto"/>
        <w:right w:val="none" w:sz="0" w:space="0" w:color="auto"/>
      </w:divBdr>
    </w:div>
    <w:div w:id="769617591">
      <w:bodyDiv w:val="1"/>
      <w:marLeft w:val="0"/>
      <w:marRight w:val="0"/>
      <w:marTop w:val="0"/>
      <w:marBottom w:val="0"/>
      <w:divBdr>
        <w:top w:val="none" w:sz="0" w:space="0" w:color="auto"/>
        <w:left w:val="none" w:sz="0" w:space="0" w:color="auto"/>
        <w:bottom w:val="none" w:sz="0" w:space="0" w:color="auto"/>
        <w:right w:val="none" w:sz="0" w:space="0" w:color="auto"/>
      </w:divBdr>
    </w:div>
    <w:div w:id="778379759">
      <w:bodyDiv w:val="1"/>
      <w:marLeft w:val="0"/>
      <w:marRight w:val="0"/>
      <w:marTop w:val="0"/>
      <w:marBottom w:val="0"/>
      <w:divBdr>
        <w:top w:val="none" w:sz="0" w:space="0" w:color="auto"/>
        <w:left w:val="none" w:sz="0" w:space="0" w:color="auto"/>
        <w:bottom w:val="none" w:sz="0" w:space="0" w:color="auto"/>
        <w:right w:val="none" w:sz="0" w:space="0" w:color="auto"/>
      </w:divBdr>
    </w:div>
    <w:div w:id="781649929">
      <w:bodyDiv w:val="1"/>
      <w:marLeft w:val="0"/>
      <w:marRight w:val="0"/>
      <w:marTop w:val="0"/>
      <w:marBottom w:val="0"/>
      <w:divBdr>
        <w:top w:val="none" w:sz="0" w:space="0" w:color="auto"/>
        <w:left w:val="none" w:sz="0" w:space="0" w:color="auto"/>
        <w:bottom w:val="none" w:sz="0" w:space="0" w:color="auto"/>
        <w:right w:val="none" w:sz="0" w:space="0" w:color="auto"/>
      </w:divBdr>
    </w:div>
    <w:div w:id="796488280">
      <w:bodyDiv w:val="1"/>
      <w:marLeft w:val="0"/>
      <w:marRight w:val="0"/>
      <w:marTop w:val="0"/>
      <w:marBottom w:val="0"/>
      <w:divBdr>
        <w:top w:val="none" w:sz="0" w:space="0" w:color="auto"/>
        <w:left w:val="none" w:sz="0" w:space="0" w:color="auto"/>
        <w:bottom w:val="none" w:sz="0" w:space="0" w:color="auto"/>
        <w:right w:val="none" w:sz="0" w:space="0" w:color="auto"/>
      </w:divBdr>
    </w:div>
    <w:div w:id="806897325">
      <w:bodyDiv w:val="1"/>
      <w:marLeft w:val="0"/>
      <w:marRight w:val="0"/>
      <w:marTop w:val="0"/>
      <w:marBottom w:val="0"/>
      <w:divBdr>
        <w:top w:val="none" w:sz="0" w:space="0" w:color="auto"/>
        <w:left w:val="none" w:sz="0" w:space="0" w:color="auto"/>
        <w:bottom w:val="none" w:sz="0" w:space="0" w:color="auto"/>
        <w:right w:val="none" w:sz="0" w:space="0" w:color="auto"/>
      </w:divBdr>
    </w:div>
    <w:div w:id="808981605">
      <w:bodyDiv w:val="1"/>
      <w:marLeft w:val="0"/>
      <w:marRight w:val="0"/>
      <w:marTop w:val="0"/>
      <w:marBottom w:val="0"/>
      <w:divBdr>
        <w:top w:val="none" w:sz="0" w:space="0" w:color="auto"/>
        <w:left w:val="none" w:sz="0" w:space="0" w:color="auto"/>
        <w:bottom w:val="none" w:sz="0" w:space="0" w:color="auto"/>
        <w:right w:val="none" w:sz="0" w:space="0" w:color="auto"/>
      </w:divBdr>
    </w:div>
    <w:div w:id="835146837">
      <w:bodyDiv w:val="1"/>
      <w:marLeft w:val="0"/>
      <w:marRight w:val="0"/>
      <w:marTop w:val="0"/>
      <w:marBottom w:val="0"/>
      <w:divBdr>
        <w:top w:val="none" w:sz="0" w:space="0" w:color="auto"/>
        <w:left w:val="none" w:sz="0" w:space="0" w:color="auto"/>
        <w:bottom w:val="none" w:sz="0" w:space="0" w:color="auto"/>
        <w:right w:val="none" w:sz="0" w:space="0" w:color="auto"/>
      </w:divBdr>
    </w:div>
    <w:div w:id="852765904">
      <w:bodyDiv w:val="1"/>
      <w:marLeft w:val="0"/>
      <w:marRight w:val="0"/>
      <w:marTop w:val="0"/>
      <w:marBottom w:val="0"/>
      <w:divBdr>
        <w:top w:val="none" w:sz="0" w:space="0" w:color="auto"/>
        <w:left w:val="none" w:sz="0" w:space="0" w:color="auto"/>
        <w:bottom w:val="none" w:sz="0" w:space="0" w:color="auto"/>
        <w:right w:val="none" w:sz="0" w:space="0" w:color="auto"/>
      </w:divBdr>
    </w:div>
    <w:div w:id="859050185">
      <w:bodyDiv w:val="1"/>
      <w:marLeft w:val="0"/>
      <w:marRight w:val="0"/>
      <w:marTop w:val="0"/>
      <w:marBottom w:val="0"/>
      <w:divBdr>
        <w:top w:val="none" w:sz="0" w:space="0" w:color="auto"/>
        <w:left w:val="none" w:sz="0" w:space="0" w:color="auto"/>
        <w:bottom w:val="none" w:sz="0" w:space="0" w:color="auto"/>
        <w:right w:val="none" w:sz="0" w:space="0" w:color="auto"/>
      </w:divBdr>
    </w:div>
    <w:div w:id="888224460">
      <w:bodyDiv w:val="1"/>
      <w:marLeft w:val="0"/>
      <w:marRight w:val="0"/>
      <w:marTop w:val="0"/>
      <w:marBottom w:val="0"/>
      <w:divBdr>
        <w:top w:val="none" w:sz="0" w:space="0" w:color="auto"/>
        <w:left w:val="none" w:sz="0" w:space="0" w:color="auto"/>
        <w:bottom w:val="none" w:sz="0" w:space="0" w:color="auto"/>
        <w:right w:val="none" w:sz="0" w:space="0" w:color="auto"/>
      </w:divBdr>
    </w:div>
    <w:div w:id="894858015">
      <w:bodyDiv w:val="1"/>
      <w:marLeft w:val="0"/>
      <w:marRight w:val="0"/>
      <w:marTop w:val="0"/>
      <w:marBottom w:val="0"/>
      <w:divBdr>
        <w:top w:val="none" w:sz="0" w:space="0" w:color="auto"/>
        <w:left w:val="none" w:sz="0" w:space="0" w:color="auto"/>
        <w:bottom w:val="none" w:sz="0" w:space="0" w:color="auto"/>
        <w:right w:val="none" w:sz="0" w:space="0" w:color="auto"/>
      </w:divBdr>
    </w:div>
    <w:div w:id="908033652">
      <w:bodyDiv w:val="1"/>
      <w:marLeft w:val="0"/>
      <w:marRight w:val="0"/>
      <w:marTop w:val="0"/>
      <w:marBottom w:val="0"/>
      <w:divBdr>
        <w:top w:val="none" w:sz="0" w:space="0" w:color="auto"/>
        <w:left w:val="none" w:sz="0" w:space="0" w:color="auto"/>
        <w:bottom w:val="none" w:sz="0" w:space="0" w:color="auto"/>
        <w:right w:val="none" w:sz="0" w:space="0" w:color="auto"/>
      </w:divBdr>
    </w:div>
    <w:div w:id="909118473">
      <w:bodyDiv w:val="1"/>
      <w:marLeft w:val="0"/>
      <w:marRight w:val="0"/>
      <w:marTop w:val="0"/>
      <w:marBottom w:val="0"/>
      <w:divBdr>
        <w:top w:val="none" w:sz="0" w:space="0" w:color="auto"/>
        <w:left w:val="none" w:sz="0" w:space="0" w:color="auto"/>
        <w:bottom w:val="none" w:sz="0" w:space="0" w:color="auto"/>
        <w:right w:val="none" w:sz="0" w:space="0" w:color="auto"/>
      </w:divBdr>
    </w:div>
    <w:div w:id="924388000">
      <w:bodyDiv w:val="1"/>
      <w:marLeft w:val="0"/>
      <w:marRight w:val="0"/>
      <w:marTop w:val="0"/>
      <w:marBottom w:val="0"/>
      <w:divBdr>
        <w:top w:val="none" w:sz="0" w:space="0" w:color="auto"/>
        <w:left w:val="none" w:sz="0" w:space="0" w:color="auto"/>
        <w:bottom w:val="none" w:sz="0" w:space="0" w:color="auto"/>
        <w:right w:val="none" w:sz="0" w:space="0" w:color="auto"/>
      </w:divBdr>
    </w:div>
    <w:div w:id="945963501">
      <w:bodyDiv w:val="1"/>
      <w:marLeft w:val="0"/>
      <w:marRight w:val="0"/>
      <w:marTop w:val="0"/>
      <w:marBottom w:val="0"/>
      <w:divBdr>
        <w:top w:val="none" w:sz="0" w:space="0" w:color="auto"/>
        <w:left w:val="none" w:sz="0" w:space="0" w:color="auto"/>
        <w:bottom w:val="none" w:sz="0" w:space="0" w:color="auto"/>
        <w:right w:val="none" w:sz="0" w:space="0" w:color="auto"/>
      </w:divBdr>
    </w:div>
    <w:div w:id="970475548">
      <w:bodyDiv w:val="1"/>
      <w:marLeft w:val="0"/>
      <w:marRight w:val="0"/>
      <w:marTop w:val="0"/>
      <w:marBottom w:val="0"/>
      <w:divBdr>
        <w:top w:val="none" w:sz="0" w:space="0" w:color="auto"/>
        <w:left w:val="none" w:sz="0" w:space="0" w:color="auto"/>
        <w:bottom w:val="none" w:sz="0" w:space="0" w:color="auto"/>
        <w:right w:val="none" w:sz="0" w:space="0" w:color="auto"/>
      </w:divBdr>
    </w:div>
    <w:div w:id="974914511">
      <w:bodyDiv w:val="1"/>
      <w:marLeft w:val="0"/>
      <w:marRight w:val="0"/>
      <w:marTop w:val="0"/>
      <w:marBottom w:val="0"/>
      <w:divBdr>
        <w:top w:val="none" w:sz="0" w:space="0" w:color="auto"/>
        <w:left w:val="none" w:sz="0" w:space="0" w:color="auto"/>
        <w:bottom w:val="none" w:sz="0" w:space="0" w:color="auto"/>
        <w:right w:val="none" w:sz="0" w:space="0" w:color="auto"/>
      </w:divBdr>
    </w:div>
    <w:div w:id="975257850">
      <w:bodyDiv w:val="1"/>
      <w:marLeft w:val="0"/>
      <w:marRight w:val="0"/>
      <w:marTop w:val="0"/>
      <w:marBottom w:val="0"/>
      <w:divBdr>
        <w:top w:val="none" w:sz="0" w:space="0" w:color="auto"/>
        <w:left w:val="none" w:sz="0" w:space="0" w:color="auto"/>
        <w:bottom w:val="none" w:sz="0" w:space="0" w:color="auto"/>
        <w:right w:val="none" w:sz="0" w:space="0" w:color="auto"/>
      </w:divBdr>
    </w:div>
    <w:div w:id="990910248">
      <w:bodyDiv w:val="1"/>
      <w:marLeft w:val="0"/>
      <w:marRight w:val="0"/>
      <w:marTop w:val="0"/>
      <w:marBottom w:val="0"/>
      <w:divBdr>
        <w:top w:val="none" w:sz="0" w:space="0" w:color="auto"/>
        <w:left w:val="none" w:sz="0" w:space="0" w:color="auto"/>
        <w:bottom w:val="none" w:sz="0" w:space="0" w:color="auto"/>
        <w:right w:val="none" w:sz="0" w:space="0" w:color="auto"/>
      </w:divBdr>
    </w:div>
    <w:div w:id="994338423">
      <w:bodyDiv w:val="1"/>
      <w:marLeft w:val="0"/>
      <w:marRight w:val="0"/>
      <w:marTop w:val="0"/>
      <w:marBottom w:val="0"/>
      <w:divBdr>
        <w:top w:val="none" w:sz="0" w:space="0" w:color="auto"/>
        <w:left w:val="none" w:sz="0" w:space="0" w:color="auto"/>
        <w:bottom w:val="none" w:sz="0" w:space="0" w:color="auto"/>
        <w:right w:val="none" w:sz="0" w:space="0" w:color="auto"/>
      </w:divBdr>
    </w:div>
    <w:div w:id="994795191">
      <w:bodyDiv w:val="1"/>
      <w:marLeft w:val="0"/>
      <w:marRight w:val="0"/>
      <w:marTop w:val="0"/>
      <w:marBottom w:val="0"/>
      <w:divBdr>
        <w:top w:val="none" w:sz="0" w:space="0" w:color="auto"/>
        <w:left w:val="none" w:sz="0" w:space="0" w:color="auto"/>
        <w:bottom w:val="none" w:sz="0" w:space="0" w:color="auto"/>
        <w:right w:val="none" w:sz="0" w:space="0" w:color="auto"/>
      </w:divBdr>
    </w:div>
    <w:div w:id="997418799">
      <w:bodyDiv w:val="1"/>
      <w:marLeft w:val="0"/>
      <w:marRight w:val="0"/>
      <w:marTop w:val="0"/>
      <w:marBottom w:val="0"/>
      <w:divBdr>
        <w:top w:val="none" w:sz="0" w:space="0" w:color="auto"/>
        <w:left w:val="none" w:sz="0" w:space="0" w:color="auto"/>
        <w:bottom w:val="none" w:sz="0" w:space="0" w:color="auto"/>
        <w:right w:val="none" w:sz="0" w:space="0" w:color="auto"/>
      </w:divBdr>
    </w:div>
    <w:div w:id="1006907882">
      <w:bodyDiv w:val="1"/>
      <w:marLeft w:val="0"/>
      <w:marRight w:val="0"/>
      <w:marTop w:val="0"/>
      <w:marBottom w:val="0"/>
      <w:divBdr>
        <w:top w:val="none" w:sz="0" w:space="0" w:color="auto"/>
        <w:left w:val="none" w:sz="0" w:space="0" w:color="auto"/>
        <w:bottom w:val="none" w:sz="0" w:space="0" w:color="auto"/>
        <w:right w:val="none" w:sz="0" w:space="0" w:color="auto"/>
      </w:divBdr>
    </w:div>
    <w:div w:id="1014071076">
      <w:bodyDiv w:val="1"/>
      <w:marLeft w:val="0"/>
      <w:marRight w:val="0"/>
      <w:marTop w:val="0"/>
      <w:marBottom w:val="0"/>
      <w:divBdr>
        <w:top w:val="none" w:sz="0" w:space="0" w:color="auto"/>
        <w:left w:val="none" w:sz="0" w:space="0" w:color="auto"/>
        <w:bottom w:val="none" w:sz="0" w:space="0" w:color="auto"/>
        <w:right w:val="none" w:sz="0" w:space="0" w:color="auto"/>
      </w:divBdr>
    </w:div>
    <w:div w:id="1014501030">
      <w:bodyDiv w:val="1"/>
      <w:marLeft w:val="0"/>
      <w:marRight w:val="0"/>
      <w:marTop w:val="0"/>
      <w:marBottom w:val="0"/>
      <w:divBdr>
        <w:top w:val="none" w:sz="0" w:space="0" w:color="auto"/>
        <w:left w:val="none" w:sz="0" w:space="0" w:color="auto"/>
        <w:bottom w:val="none" w:sz="0" w:space="0" w:color="auto"/>
        <w:right w:val="none" w:sz="0" w:space="0" w:color="auto"/>
      </w:divBdr>
    </w:div>
    <w:div w:id="1024944723">
      <w:bodyDiv w:val="1"/>
      <w:marLeft w:val="0"/>
      <w:marRight w:val="0"/>
      <w:marTop w:val="0"/>
      <w:marBottom w:val="0"/>
      <w:divBdr>
        <w:top w:val="none" w:sz="0" w:space="0" w:color="auto"/>
        <w:left w:val="none" w:sz="0" w:space="0" w:color="auto"/>
        <w:bottom w:val="none" w:sz="0" w:space="0" w:color="auto"/>
        <w:right w:val="none" w:sz="0" w:space="0" w:color="auto"/>
      </w:divBdr>
    </w:div>
    <w:div w:id="1048576871">
      <w:bodyDiv w:val="1"/>
      <w:marLeft w:val="0"/>
      <w:marRight w:val="0"/>
      <w:marTop w:val="0"/>
      <w:marBottom w:val="0"/>
      <w:divBdr>
        <w:top w:val="none" w:sz="0" w:space="0" w:color="auto"/>
        <w:left w:val="none" w:sz="0" w:space="0" w:color="auto"/>
        <w:bottom w:val="none" w:sz="0" w:space="0" w:color="auto"/>
        <w:right w:val="none" w:sz="0" w:space="0" w:color="auto"/>
      </w:divBdr>
    </w:div>
    <w:div w:id="1065567639">
      <w:bodyDiv w:val="1"/>
      <w:marLeft w:val="0"/>
      <w:marRight w:val="0"/>
      <w:marTop w:val="0"/>
      <w:marBottom w:val="0"/>
      <w:divBdr>
        <w:top w:val="none" w:sz="0" w:space="0" w:color="auto"/>
        <w:left w:val="none" w:sz="0" w:space="0" w:color="auto"/>
        <w:bottom w:val="none" w:sz="0" w:space="0" w:color="auto"/>
        <w:right w:val="none" w:sz="0" w:space="0" w:color="auto"/>
      </w:divBdr>
    </w:div>
    <w:div w:id="1076318944">
      <w:bodyDiv w:val="1"/>
      <w:marLeft w:val="0"/>
      <w:marRight w:val="0"/>
      <w:marTop w:val="0"/>
      <w:marBottom w:val="0"/>
      <w:divBdr>
        <w:top w:val="none" w:sz="0" w:space="0" w:color="auto"/>
        <w:left w:val="none" w:sz="0" w:space="0" w:color="auto"/>
        <w:bottom w:val="none" w:sz="0" w:space="0" w:color="auto"/>
        <w:right w:val="none" w:sz="0" w:space="0" w:color="auto"/>
      </w:divBdr>
    </w:div>
    <w:div w:id="1080129689">
      <w:bodyDiv w:val="1"/>
      <w:marLeft w:val="0"/>
      <w:marRight w:val="0"/>
      <w:marTop w:val="0"/>
      <w:marBottom w:val="0"/>
      <w:divBdr>
        <w:top w:val="none" w:sz="0" w:space="0" w:color="auto"/>
        <w:left w:val="none" w:sz="0" w:space="0" w:color="auto"/>
        <w:bottom w:val="none" w:sz="0" w:space="0" w:color="auto"/>
        <w:right w:val="none" w:sz="0" w:space="0" w:color="auto"/>
      </w:divBdr>
    </w:div>
    <w:div w:id="1084692634">
      <w:bodyDiv w:val="1"/>
      <w:marLeft w:val="0"/>
      <w:marRight w:val="0"/>
      <w:marTop w:val="0"/>
      <w:marBottom w:val="0"/>
      <w:divBdr>
        <w:top w:val="none" w:sz="0" w:space="0" w:color="auto"/>
        <w:left w:val="none" w:sz="0" w:space="0" w:color="auto"/>
        <w:bottom w:val="none" w:sz="0" w:space="0" w:color="auto"/>
        <w:right w:val="none" w:sz="0" w:space="0" w:color="auto"/>
      </w:divBdr>
    </w:div>
    <w:div w:id="1090854969">
      <w:bodyDiv w:val="1"/>
      <w:marLeft w:val="0"/>
      <w:marRight w:val="0"/>
      <w:marTop w:val="0"/>
      <w:marBottom w:val="0"/>
      <w:divBdr>
        <w:top w:val="none" w:sz="0" w:space="0" w:color="auto"/>
        <w:left w:val="none" w:sz="0" w:space="0" w:color="auto"/>
        <w:bottom w:val="none" w:sz="0" w:space="0" w:color="auto"/>
        <w:right w:val="none" w:sz="0" w:space="0" w:color="auto"/>
      </w:divBdr>
    </w:div>
    <w:div w:id="1093430716">
      <w:bodyDiv w:val="1"/>
      <w:marLeft w:val="0"/>
      <w:marRight w:val="0"/>
      <w:marTop w:val="0"/>
      <w:marBottom w:val="0"/>
      <w:divBdr>
        <w:top w:val="none" w:sz="0" w:space="0" w:color="auto"/>
        <w:left w:val="none" w:sz="0" w:space="0" w:color="auto"/>
        <w:bottom w:val="none" w:sz="0" w:space="0" w:color="auto"/>
        <w:right w:val="none" w:sz="0" w:space="0" w:color="auto"/>
      </w:divBdr>
    </w:div>
    <w:div w:id="1101336818">
      <w:bodyDiv w:val="1"/>
      <w:marLeft w:val="0"/>
      <w:marRight w:val="0"/>
      <w:marTop w:val="0"/>
      <w:marBottom w:val="0"/>
      <w:divBdr>
        <w:top w:val="none" w:sz="0" w:space="0" w:color="auto"/>
        <w:left w:val="none" w:sz="0" w:space="0" w:color="auto"/>
        <w:bottom w:val="none" w:sz="0" w:space="0" w:color="auto"/>
        <w:right w:val="none" w:sz="0" w:space="0" w:color="auto"/>
      </w:divBdr>
    </w:div>
    <w:div w:id="1103964347">
      <w:bodyDiv w:val="1"/>
      <w:marLeft w:val="0"/>
      <w:marRight w:val="0"/>
      <w:marTop w:val="0"/>
      <w:marBottom w:val="0"/>
      <w:divBdr>
        <w:top w:val="none" w:sz="0" w:space="0" w:color="auto"/>
        <w:left w:val="none" w:sz="0" w:space="0" w:color="auto"/>
        <w:bottom w:val="none" w:sz="0" w:space="0" w:color="auto"/>
        <w:right w:val="none" w:sz="0" w:space="0" w:color="auto"/>
      </w:divBdr>
    </w:div>
    <w:div w:id="1146818566">
      <w:bodyDiv w:val="1"/>
      <w:marLeft w:val="0"/>
      <w:marRight w:val="0"/>
      <w:marTop w:val="0"/>
      <w:marBottom w:val="0"/>
      <w:divBdr>
        <w:top w:val="none" w:sz="0" w:space="0" w:color="auto"/>
        <w:left w:val="none" w:sz="0" w:space="0" w:color="auto"/>
        <w:bottom w:val="none" w:sz="0" w:space="0" w:color="auto"/>
        <w:right w:val="none" w:sz="0" w:space="0" w:color="auto"/>
      </w:divBdr>
    </w:div>
    <w:div w:id="1163157692">
      <w:bodyDiv w:val="1"/>
      <w:marLeft w:val="0"/>
      <w:marRight w:val="0"/>
      <w:marTop w:val="0"/>
      <w:marBottom w:val="0"/>
      <w:divBdr>
        <w:top w:val="none" w:sz="0" w:space="0" w:color="auto"/>
        <w:left w:val="none" w:sz="0" w:space="0" w:color="auto"/>
        <w:bottom w:val="none" w:sz="0" w:space="0" w:color="auto"/>
        <w:right w:val="none" w:sz="0" w:space="0" w:color="auto"/>
      </w:divBdr>
      <w:divsChild>
        <w:div w:id="1383671205">
          <w:marLeft w:val="0"/>
          <w:marRight w:val="0"/>
          <w:marTop w:val="0"/>
          <w:marBottom w:val="0"/>
          <w:divBdr>
            <w:top w:val="none" w:sz="0" w:space="0" w:color="auto"/>
            <w:left w:val="none" w:sz="0" w:space="0" w:color="auto"/>
            <w:bottom w:val="none" w:sz="0" w:space="0" w:color="auto"/>
            <w:right w:val="none" w:sz="0" w:space="0" w:color="auto"/>
          </w:divBdr>
          <w:divsChild>
            <w:div w:id="1801410445">
              <w:marLeft w:val="0"/>
              <w:marRight w:val="0"/>
              <w:marTop w:val="0"/>
              <w:marBottom w:val="0"/>
              <w:divBdr>
                <w:top w:val="none" w:sz="0" w:space="0" w:color="auto"/>
                <w:left w:val="none" w:sz="0" w:space="0" w:color="auto"/>
                <w:bottom w:val="none" w:sz="0" w:space="0" w:color="auto"/>
                <w:right w:val="none" w:sz="0" w:space="0" w:color="auto"/>
              </w:divBdr>
              <w:divsChild>
                <w:div w:id="216090624">
                  <w:marLeft w:val="0"/>
                  <w:marRight w:val="0"/>
                  <w:marTop w:val="120"/>
                  <w:marBottom w:val="0"/>
                  <w:divBdr>
                    <w:top w:val="none" w:sz="0" w:space="0" w:color="auto"/>
                    <w:left w:val="none" w:sz="0" w:space="0" w:color="auto"/>
                    <w:bottom w:val="none" w:sz="0" w:space="0" w:color="auto"/>
                    <w:right w:val="none" w:sz="0" w:space="0" w:color="auto"/>
                  </w:divBdr>
                </w:div>
                <w:div w:id="1337347209">
                  <w:marLeft w:val="0"/>
                  <w:marRight w:val="0"/>
                  <w:marTop w:val="120"/>
                  <w:marBottom w:val="0"/>
                  <w:divBdr>
                    <w:top w:val="none" w:sz="0" w:space="0" w:color="auto"/>
                    <w:left w:val="none" w:sz="0" w:space="0" w:color="auto"/>
                    <w:bottom w:val="none" w:sz="0" w:space="0" w:color="auto"/>
                    <w:right w:val="none" w:sz="0" w:space="0" w:color="auto"/>
                  </w:divBdr>
                </w:div>
                <w:div w:id="7025574">
                  <w:marLeft w:val="0"/>
                  <w:marRight w:val="0"/>
                  <w:marTop w:val="120"/>
                  <w:marBottom w:val="96"/>
                  <w:divBdr>
                    <w:top w:val="none" w:sz="0" w:space="0" w:color="auto"/>
                    <w:left w:val="single" w:sz="24" w:space="0" w:color="CED3F1"/>
                    <w:bottom w:val="none" w:sz="0" w:space="0" w:color="auto"/>
                    <w:right w:val="none" w:sz="0" w:space="0" w:color="auto"/>
                  </w:divBdr>
                  <w:divsChild>
                    <w:div w:id="893734197">
                      <w:marLeft w:val="0"/>
                      <w:marRight w:val="0"/>
                      <w:marTop w:val="120"/>
                      <w:marBottom w:val="0"/>
                      <w:divBdr>
                        <w:top w:val="none" w:sz="0" w:space="0" w:color="auto"/>
                        <w:left w:val="none" w:sz="0" w:space="0" w:color="auto"/>
                        <w:bottom w:val="none" w:sz="0" w:space="0" w:color="auto"/>
                        <w:right w:val="none" w:sz="0" w:space="0" w:color="auto"/>
                      </w:divBdr>
                    </w:div>
                  </w:divsChild>
                </w:div>
                <w:div w:id="200674668">
                  <w:marLeft w:val="0"/>
                  <w:marRight w:val="0"/>
                  <w:marTop w:val="120"/>
                  <w:marBottom w:val="96"/>
                  <w:divBdr>
                    <w:top w:val="none" w:sz="0" w:space="0" w:color="auto"/>
                    <w:left w:val="single" w:sz="24" w:space="0" w:color="CED3F1"/>
                    <w:bottom w:val="none" w:sz="0" w:space="0" w:color="auto"/>
                    <w:right w:val="none" w:sz="0" w:space="0" w:color="auto"/>
                  </w:divBdr>
                </w:div>
                <w:div w:id="1765151685">
                  <w:marLeft w:val="0"/>
                  <w:marRight w:val="0"/>
                  <w:marTop w:val="120"/>
                  <w:marBottom w:val="0"/>
                  <w:divBdr>
                    <w:top w:val="none" w:sz="0" w:space="0" w:color="auto"/>
                    <w:left w:val="none" w:sz="0" w:space="0" w:color="auto"/>
                    <w:bottom w:val="none" w:sz="0" w:space="0" w:color="auto"/>
                    <w:right w:val="none" w:sz="0" w:space="0" w:color="auto"/>
                  </w:divBdr>
                </w:div>
                <w:div w:id="2027517996">
                  <w:marLeft w:val="0"/>
                  <w:marRight w:val="0"/>
                  <w:marTop w:val="120"/>
                  <w:marBottom w:val="0"/>
                  <w:divBdr>
                    <w:top w:val="none" w:sz="0" w:space="0" w:color="auto"/>
                    <w:left w:val="none" w:sz="0" w:space="0" w:color="auto"/>
                    <w:bottom w:val="none" w:sz="0" w:space="0" w:color="auto"/>
                    <w:right w:val="none" w:sz="0" w:space="0" w:color="auto"/>
                  </w:divBdr>
                </w:div>
                <w:div w:id="814302140">
                  <w:marLeft w:val="0"/>
                  <w:marRight w:val="0"/>
                  <w:marTop w:val="120"/>
                  <w:marBottom w:val="96"/>
                  <w:divBdr>
                    <w:top w:val="none" w:sz="0" w:space="0" w:color="auto"/>
                    <w:left w:val="single" w:sz="24" w:space="0" w:color="CED3F1"/>
                    <w:bottom w:val="none" w:sz="0" w:space="0" w:color="auto"/>
                    <w:right w:val="none" w:sz="0" w:space="0" w:color="auto"/>
                  </w:divBdr>
                  <w:divsChild>
                    <w:div w:id="1312716432">
                      <w:marLeft w:val="0"/>
                      <w:marRight w:val="0"/>
                      <w:marTop w:val="120"/>
                      <w:marBottom w:val="0"/>
                      <w:divBdr>
                        <w:top w:val="none" w:sz="0" w:space="0" w:color="auto"/>
                        <w:left w:val="none" w:sz="0" w:space="0" w:color="auto"/>
                        <w:bottom w:val="none" w:sz="0" w:space="0" w:color="auto"/>
                        <w:right w:val="none" w:sz="0" w:space="0" w:color="auto"/>
                      </w:divBdr>
                    </w:div>
                  </w:divsChild>
                </w:div>
                <w:div w:id="300616025">
                  <w:marLeft w:val="0"/>
                  <w:marRight w:val="0"/>
                  <w:marTop w:val="120"/>
                  <w:marBottom w:val="96"/>
                  <w:divBdr>
                    <w:top w:val="none" w:sz="0" w:space="0" w:color="auto"/>
                    <w:left w:val="single" w:sz="24" w:space="0" w:color="CED3F1"/>
                    <w:bottom w:val="none" w:sz="0" w:space="0" w:color="auto"/>
                    <w:right w:val="none" w:sz="0" w:space="0" w:color="auto"/>
                  </w:divBdr>
                </w:div>
                <w:div w:id="853419806">
                  <w:marLeft w:val="0"/>
                  <w:marRight w:val="0"/>
                  <w:marTop w:val="120"/>
                  <w:marBottom w:val="0"/>
                  <w:divBdr>
                    <w:top w:val="none" w:sz="0" w:space="0" w:color="auto"/>
                    <w:left w:val="none" w:sz="0" w:space="0" w:color="auto"/>
                    <w:bottom w:val="none" w:sz="0" w:space="0" w:color="auto"/>
                    <w:right w:val="none" w:sz="0" w:space="0" w:color="auto"/>
                  </w:divBdr>
                </w:div>
                <w:div w:id="1195391058">
                  <w:marLeft w:val="0"/>
                  <w:marRight w:val="0"/>
                  <w:marTop w:val="120"/>
                  <w:marBottom w:val="0"/>
                  <w:divBdr>
                    <w:top w:val="none" w:sz="0" w:space="0" w:color="auto"/>
                    <w:left w:val="none" w:sz="0" w:space="0" w:color="auto"/>
                    <w:bottom w:val="none" w:sz="0" w:space="0" w:color="auto"/>
                    <w:right w:val="none" w:sz="0" w:space="0" w:color="auto"/>
                  </w:divBdr>
                </w:div>
                <w:div w:id="740785533">
                  <w:marLeft w:val="0"/>
                  <w:marRight w:val="0"/>
                  <w:marTop w:val="120"/>
                  <w:marBottom w:val="96"/>
                  <w:divBdr>
                    <w:top w:val="none" w:sz="0" w:space="0" w:color="auto"/>
                    <w:left w:val="single" w:sz="24" w:space="0" w:color="CED3F1"/>
                    <w:bottom w:val="none" w:sz="0" w:space="0" w:color="auto"/>
                    <w:right w:val="none" w:sz="0" w:space="0" w:color="auto"/>
                  </w:divBdr>
                  <w:divsChild>
                    <w:div w:id="680471633">
                      <w:marLeft w:val="0"/>
                      <w:marRight w:val="0"/>
                      <w:marTop w:val="120"/>
                      <w:marBottom w:val="0"/>
                      <w:divBdr>
                        <w:top w:val="none" w:sz="0" w:space="0" w:color="auto"/>
                        <w:left w:val="none" w:sz="0" w:space="0" w:color="auto"/>
                        <w:bottom w:val="none" w:sz="0" w:space="0" w:color="auto"/>
                        <w:right w:val="none" w:sz="0" w:space="0" w:color="auto"/>
                      </w:divBdr>
                    </w:div>
                  </w:divsChild>
                </w:div>
                <w:div w:id="1592810039">
                  <w:marLeft w:val="0"/>
                  <w:marRight w:val="0"/>
                  <w:marTop w:val="120"/>
                  <w:marBottom w:val="0"/>
                  <w:divBdr>
                    <w:top w:val="none" w:sz="0" w:space="0" w:color="auto"/>
                    <w:left w:val="none" w:sz="0" w:space="0" w:color="auto"/>
                    <w:bottom w:val="none" w:sz="0" w:space="0" w:color="auto"/>
                    <w:right w:val="none" w:sz="0" w:space="0" w:color="auto"/>
                  </w:divBdr>
                </w:div>
                <w:div w:id="1669210265">
                  <w:marLeft w:val="0"/>
                  <w:marRight w:val="0"/>
                  <w:marTop w:val="120"/>
                  <w:marBottom w:val="96"/>
                  <w:divBdr>
                    <w:top w:val="none" w:sz="0" w:space="0" w:color="auto"/>
                    <w:left w:val="single" w:sz="24" w:space="0" w:color="CED3F1"/>
                    <w:bottom w:val="none" w:sz="0" w:space="0" w:color="auto"/>
                    <w:right w:val="none" w:sz="0" w:space="0" w:color="auto"/>
                  </w:divBdr>
                  <w:divsChild>
                    <w:div w:id="435369600">
                      <w:marLeft w:val="0"/>
                      <w:marRight w:val="0"/>
                      <w:marTop w:val="120"/>
                      <w:marBottom w:val="0"/>
                      <w:divBdr>
                        <w:top w:val="none" w:sz="0" w:space="0" w:color="auto"/>
                        <w:left w:val="none" w:sz="0" w:space="0" w:color="auto"/>
                        <w:bottom w:val="none" w:sz="0" w:space="0" w:color="auto"/>
                        <w:right w:val="none" w:sz="0" w:space="0" w:color="auto"/>
                      </w:divBdr>
                    </w:div>
                  </w:divsChild>
                </w:div>
                <w:div w:id="541790325">
                  <w:marLeft w:val="0"/>
                  <w:marRight w:val="0"/>
                  <w:marTop w:val="120"/>
                  <w:marBottom w:val="96"/>
                  <w:divBdr>
                    <w:top w:val="none" w:sz="0" w:space="0" w:color="auto"/>
                    <w:left w:val="single" w:sz="24" w:space="0" w:color="CED3F1"/>
                    <w:bottom w:val="none" w:sz="0" w:space="0" w:color="auto"/>
                    <w:right w:val="none" w:sz="0" w:space="0" w:color="auto"/>
                  </w:divBdr>
                </w:div>
                <w:div w:id="1392197014">
                  <w:marLeft w:val="0"/>
                  <w:marRight w:val="0"/>
                  <w:marTop w:val="120"/>
                  <w:marBottom w:val="0"/>
                  <w:divBdr>
                    <w:top w:val="none" w:sz="0" w:space="0" w:color="auto"/>
                    <w:left w:val="none" w:sz="0" w:space="0" w:color="auto"/>
                    <w:bottom w:val="none" w:sz="0" w:space="0" w:color="auto"/>
                    <w:right w:val="none" w:sz="0" w:space="0" w:color="auto"/>
                  </w:divBdr>
                </w:div>
                <w:div w:id="1947887634">
                  <w:marLeft w:val="0"/>
                  <w:marRight w:val="0"/>
                  <w:marTop w:val="120"/>
                  <w:marBottom w:val="96"/>
                  <w:divBdr>
                    <w:top w:val="none" w:sz="0" w:space="0" w:color="auto"/>
                    <w:left w:val="single" w:sz="24" w:space="0" w:color="CED3F1"/>
                    <w:bottom w:val="none" w:sz="0" w:space="0" w:color="auto"/>
                    <w:right w:val="none" w:sz="0" w:space="0" w:color="auto"/>
                  </w:divBdr>
                  <w:divsChild>
                    <w:div w:id="1301879566">
                      <w:marLeft w:val="0"/>
                      <w:marRight w:val="0"/>
                      <w:marTop w:val="120"/>
                      <w:marBottom w:val="0"/>
                      <w:divBdr>
                        <w:top w:val="none" w:sz="0" w:space="0" w:color="auto"/>
                        <w:left w:val="none" w:sz="0" w:space="0" w:color="auto"/>
                        <w:bottom w:val="none" w:sz="0" w:space="0" w:color="auto"/>
                        <w:right w:val="none" w:sz="0" w:space="0" w:color="auto"/>
                      </w:divBdr>
                    </w:div>
                  </w:divsChild>
                </w:div>
                <w:div w:id="879323779">
                  <w:marLeft w:val="0"/>
                  <w:marRight w:val="0"/>
                  <w:marTop w:val="120"/>
                  <w:marBottom w:val="96"/>
                  <w:divBdr>
                    <w:top w:val="none" w:sz="0" w:space="0" w:color="auto"/>
                    <w:left w:val="single" w:sz="24" w:space="0" w:color="CED3F1"/>
                    <w:bottom w:val="none" w:sz="0" w:space="0" w:color="auto"/>
                    <w:right w:val="none" w:sz="0" w:space="0" w:color="auto"/>
                  </w:divBdr>
                </w:div>
                <w:div w:id="974334683">
                  <w:marLeft w:val="0"/>
                  <w:marRight w:val="0"/>
                  <w:marTop w:val="120"/>
                  <w:marBottom w:val="0"/>
                  <w:divBdr>
                    <w:top w:val="none" w:sz="0" w:space="0" w:color="auto"/>
                    <w:left w:val="none" w:sz="0" w:space="0" w:color="auto"/>
                    <w:bottom w:val="none" w:sz="0" w:space="0" w:color="auto"/>
                    <w:right w:val="none" w:sz="0" w:space="0" w:color="auto"/>
                  </w:divBdr>
                </w:div>
                <w:div w:id="711853817">
                  <w:marLeft w:val="0"/>
                  <w:marRight w:val="0"/>
                  <w:marTop w:val="120"/>
                  <w:marBottom w:val="0"/>
                  <w:divBdr>
                    <w:top w:val="none" w:sz="0" w:space="0" w:color="auto"/>
                    <w:left w:val="none" w:sz="0" w:space="0" w:color="auto"/>
                    <w:bottom w:val="none" w:sz="0" w:space="0" w:color="auto"/>
                    <w:right w:val="none" w:sz="0" w:space="0" w:color="auto"/>
                  </w:divBdr>
                </w:div>
                <w:div w:id="16122679">
                  <w:marLeft w:val="0"/>
                  <w:marRight w:val="0"/>
                  <w:marTop w:val="120"/>
                  <w:marBottom w:val="0"/>
                  <w:divBdr>
                    <w:top w:val="none" w:sz="0" w:space="0" w:color="auto"/>
                    <w:left w:val="none" w:sz="0" w:space="0" w:color="auto"/>
                    <w:bottom w:val="none" w:sz="0" w:space="0" w:color="auto"/>
                    <w:right w:val="none" w:sz="0" w:space="0" w:color="auto"/>
                  </w:divBdr>
                </w:div>
                <w:div w:id="70853153">
                  <w:marLeft w:val="0"/>
                  <w:marRight w:val="0"/>
                  <w:marTop w:val="120"/>
                  <w:marBottom w:val="96"/>
                  <w:divBdr>
                    <w:top w:val="none" w:sz="0" w:space="0" w:color="auto"/>
                    <w:left w:val="single" w:sz="24" w:space="0" w:color="CED3F1"/>
                    <w:bottom w:val="none" w:sz="0" w:space="0" w:color="auto"/>
                    <w:right w:val="none" w:sz="0" w:space="0" w:color="auto"/>
                  </w:divBdr>
                  <w:divsChild>
                    <w:div w:id="12564009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80001540">
      <w:bodyDiv w:val="1"/>
      <w:marLeft w:val="0"/>
      <w:marRight w:val="0"/>
      <w:marTop w:val="0"/>
      <w:marBottom w:val="0"/>
      <w:divBdr>
        <w:top w:val="none" w:sz="0" w:space="0" w:color="auto"/>
        <w:left w:val="none" w:sz="0" w:space="0" w:color="auto"/>
        <w:bottom w:val="none" w:sz="0" w:space="0" w:color="auto"/>
        <w:right w:val="none" w:sz="0" w:space="0" w:color="auto"/>
      </w:divBdr>
    </w:div>
    <w:div w:id="1188057049">
      <w:bodyDiv w:val="1"/>
      <w:marLeft w:val="0"/>
      <w:marRight w:val="0"/>
      <w:marTop w:val="0"/>
      <w:marBottom w:val="0"/>
      <w:divBdr>
        <w:top w:val="none" w:sz="0" w:space="0" w:color="auto"/>
        <w:left w:val="none" w:sz="0" w:space="0" w:color="auto"/>
        <w:bottom w:val="none" w:sz="0" w:space="0" w:color="auto"/>
        <w:right w:val="none" w:sz="0" w:space="0" w:color="auto"/>
      </w:divBdr>
    </w:div>
    <w:div w:id="1207569150">
      <w:bodyDiv w:val="1"/>
      <w:marLeft w:val="0"/>
      <w:marRight w:val="0"/>
      <w:marTop w:val="0"/>
      <w:marBottom w:val="0"/>
      <w:divBdr>
        <w:top w:val="none" w:sz="0" w:space="0" w:color="auto"/>
        <w:left w:val="none" w:sz="0" w:space="0" w:color="auto"/>
        <w:bottom w:val="none" w:sz="0" w:space="0" w:color="auto"/>
        <w:right w:val="none" w:sz="0" w:space="0" w:color="auto"/>
      </w:divBdr>
    </w:div>
    <w:div w:id="1211267113">
      <w:bodyDiv w:val="1"/>
      <w:marLeft w:val="0"/>
      <w:marRight w:val="0"/>
      <w:marTop w:val="0"/>
      <w:marBottom w:val="0"/>
      <w:divBdr>
        <w:top w:val="none" w:sz="0" w:space="0" w:color="auto"/>
        <w:left w:val="none" w:sz="0" w:space="0" w:color="auto"/>
        <w:bottom w:val="none" w:sz="0" w:space="0" w:color="auto"/>
        <w:right w:val="none" w:sz="0" w:space="0" w:color="auto"/>
      </w:divBdr>
    </w:div>
    <w:div w:id="1228689975">
      <w:bodyDiv w:val="1"/>
      <w:marLeft w:val="0"/>
      <w:marRight w:val="0"/>
      <w:marTop w:val="0"/>
      <w:marBottom w:val="0"/>
      <w:divBdr>
        <w:top w:val="none" w:sz="0" w:space="0" w:color="auto"/>
        <w:left w:val="none" w:sz="0" w:space="0" w:color="auto"/>
        <w:bottom w:val="none" w:sz="0" w:space="0" w:color="auto"/>
        <w:right w:val="none" w:sz="0" w:space="0" w:color="auto"/>
      </w:divBdr>
    </w:div>
    <w:div w:id="1264217953">
      <w:bodyDiv w:val="1"/>
      <w:marLeft w:val="0"/>
      <w:marRight w:val="0"/>
      <w:marTop w:val="0"/>
      <w:marBottom w:val="0"/>
      <w:divBdr>
        <w:top w:val="none" w:sz="0" w:space="0" w:color="auto"/>
        <w:left w:val="none" w:sz="0" w:space="0" w:color="auto"/>
        <w:bottom w:val="none" w:sz="0" w:space="0" w:color="auto"/>
        <w:right w:val="none" w:sz="0" w:space="0" w:color="auto"/>
      </w:divBdr>
    </w:div>
    <w:div w:id="1268078701">
      <w:bodyDiv w:val="1"/>
      <w:marLeft w:val="0"/>
      <w:marRight w:val="0"/>
      <w:marTop w:val="0"/>
      <w:marBottom w:val="0"/>
      <w:divBdr>
        <w:top w:val="none" w:sz="0" w:space="0" w:color="auto"/>
        <w:left w:val="none" w:sz="0" w:space="0" w:color="auto"/>
        <w:bottom w:val="none" w:sz="0" w:space="0" w:color="auto"/>
        <w:right w:val="none" w:sz="0" w:space="0" w:color="auto"/>
      </w:divBdr>
    </w:div>
    <w:div w:id="1270434911">
      <w:bodyDiv w:val="1"/>
      <w:marLeft w:val="0"/>
      <w:marRight w:val="0"/>
      <w:marTop w:val="0"/>
      <w:marBottom w:val="0"/>
      <w:divBdr>
        <w:top w:val="none" w:sz="0" w:space="0" w:color="auto"/>
        <w:left w:val="none" w:sz="0" w:space="0" w:color="auto"/>
        <w:bottom w:val="none" w:sz="0" w:space="0" w:color="auto"/>
        <w:right w:val="none" w:sz="0" w:space="0" w:color="auto"/>
      </w:divBdr>
    </w:div>
    <w:div w:id="1281910457">
      <w:bodyDiv w:val="1"/>
      <w:marLeft w:val="0"/>
      <w:marRight w:val="0"/>
      <w:marTop w:val="0"/>
      <w:marBottom w:val="0"/>
      <w:divBdr>
        <w:top w:val="none" w:sz="0" w:space="0" w:color="auto"/>
        <w:left w:val="none" w:sz="0" w:space="0" w:color="auto"/>
        <w:bottom w:val="none" w:sz="0" w:space="0" w:color="auto"/>
        <w:right w:val="none" w:sz="0" w:space="0" w:color="auto"/>
      </w:divBdr>
    </w:div>
    <w:div w:id="1289315027">
      <w:bodyDiv w:val="1"/>
      <w:marLeft w:val="0"/>
      <w:marRight w:val="0"/>
      <w:marTop w:val="0"/>
      <w:marBottom w:val="0"/>
      <w:divBdr>
        <w:top w:val="none" w:sz="0" w:space="0" w:color="auto"/>
        <w:left w:val="none" w:sz="0" w:space="0" w:color="auto"/>
        <w:bottom w:val="none" w:sz="0" w:space="0" w:color="auto"/>
        <w:right w:val="none" w:sz="0" w:space="0" w:color="auto"/>
      </w:divBdr>
    </w:div>
    <w:div w:id="1300646212">
      <w:bodyDiv w:val="1"/>
      <w:marLeft w:val="0"/>
      <w:marRight w:val="0"/>
      <w:marTop w:val="0"/>
      <w:marBottom w:val="0"/>
      <w:divBdr>
        <w:top w:val="none" w:sz="0" w:space="0" w:color="auto"/>
        <w:left w:val="none" w:sz="0" w:space="0" w:color="auto"/>
        <w:bottom w:val="none" w:sz="0" w:space="0" w:color="auto"/>
        <w:right w:val="none" w:sz="0" w:space="0" w:color="auto"/>
      </w:divBdr>
    </w:div>
    <w:div w:id="1322543384">
      <w:bodyDiv w:val="1"/>
      <w:marLeft w:val="0"/>
      <w:marRight w:val="0"/>
      <w:marTop w:val="0"/>
      <w:marBottom w:val="0"/>
      <w:divBdr>
        <w:top w:val="none" w:sz="0" w:space="0" w:color="auto"/>
        <w:left w:val="none" w:sz="0" w:space="0" w:color="auto"/>
        <w:bottom w:val="none" w:sz="0" w:space="0" w:color="auto"/>
        <w:right w:val="none" w:sz="0" w:space="0" w:color="auto"/>
      </w:divBdr>
    </w:div>
    <w:div w:id="1325625852">
      <w:bodyDiv w:val="1"/>
      <w:marLeft w:val="0"/>
      <w:marRight w:val="0"/>
      <w:marTop w:val="0"/>
      <w:marBottom w:val="0"/>
      <w:divBdr>
        <w:top w:val="none" w:sz="0" w:space="0" w:color="auto"/>
        <w:left w:val="none" w:sz="0" w:space="0" w:color="auto"/>
        <w:bottom w:val="none" w:sz="0" w:space="0" w:color="auto"/>
        <w:right w:val="none" w:sz="0" w:space="0" w:color="auto"/>
      </w:divBdr>
    </w:div>
    <w:div w:id="1342467412">
      <w:bodyDiv w:val="1"/>
      <w:marLeft w:val="0"/>
      <w:marRight w:val="0"/>
      <w:marTop w:val="0"/>
      <w:marBottom w:val="0"/>
      <w:divBdr>
        <w:top w:val="none" w:sz="0" w:space="0" w:color="auto"/>
        <w:left w:val="none" w:sz="0" w:space="0" w:color="auto"/>
        <w:bottom w:val="none" w:sz="0" w:space="0" w:color="auto"/>
        <w:right w:val="none" w:sz="0" w:space="0" w:color="auto"/>
      </w:divBdr>
    </w:div>
    <w:div w:id="1367098678">
      <w:bodyDiv w:val="1"/>
      <w:marLeft w:val="0"/>
      <w:marRight w:val="0"/>
      <w:marTop w:val="0"/>
      <w:marBottom w:val="0"/>
      <w:divBdr>
        <w:top w:val="none" w:sz="0" w:space="0" w:color="auto"/>
        <w:left w:val="none" w:sz="0" w:space="0" w:color="auto"/>
        <w:bottom w:val="none" w:sz="0" w:space="0" w:color="auto"/>
        <w:right w:val="none" w:sz="0" w:space="0" w:color="auto"/>
      </w:divBdr>
    </w:div>
    <w:div w:id="1368144079">
      <w:bodyDiv w:val="1"/>
      <w:marLeft w:val="0"/>
      <w:marRight w:val="0"/>
      <w:marTop w:val="0"/>
      <w:marBottom w:val="0"/>
      <w:divBdr>
        <w:top w:val="none" w:sz="0" w:space="0" w:color="auto"/>
        <w:left w:val="none" w:sz="0" w:space="0" w:color="auto"/>
        <w:bottom w:val="none" w:sz="0" w:space="0" w:color="auto"/>
        <w:right w:val="none" w:sz="0" w:space="0" w:color="auto"/>
      </w:divBdr>
    </w:div>
    <w:div w:id="1369262403">
      <w:bodyDiv w:val="1"/>
      <w:marLeft w:val="0"/>
      <w:marRight w:val="0"/>
      <w:marTop w:val="0"/>
      <w:marBottom w:val="0"/>
      <w:divBdr>
        <w:top w:val="none" w:sz="0" w:space="0" w:color="auto"/>
        <w:left w:val="none" w:sz="0" w:space="0" w:color="auto"/>
        <w:bottom w:val="none" w:sz="0" w:space="0" w:color="auto"/>
        <w:right w:val="none" w:sz="0" w:space="0" w:color="auto"/>
      </w:divBdr>
    </w:div>
    <w:div w:id="1380128043">
      <w:bodyDiv w:val="1"/>
      <w:marLeft w:val="0"/>
      <w:marRight w:val="0"/>
      <w:marTop w:val="0"/>
      <w:marBottom w:val="0"/>
      <w:divBdr>
        <w:top w:val="none" w:sz="0" w:space="0" w:color="auto"/>
        <w:left w:val="none" w:sz="0" w:space="0" w:color="auto"/>
        <w:bottom w:val="none" w:sz="0" w:space="0" w:color="auto"/>
        <w:right w:val="none" w:sz="0" w:space="0" w:color="auto"/>
      </w:divBdr>
    </w:div>
    <w:div w:id="1384939227">
      <w:bodyDiv w:val="1"/>
      <w:marLeft w:val="0"/>
      <w:marRight w:val="0"/>
      <w:marTop w:val="0"/>
      <w:marBottom w:val="0"/>
      <w:divBdr>
        <w:top w:val="none" w:sz="0" w:space="0" w:color="auto"/>
        <w:left w:val="none" w:sz="0" w:space="0" w:color="auto"/>
        <w:bottom w:val="none" w:sz="0" w:space="0" w:color="auto"/>
        <w:right w:val="none" w:sz="0" w:space="0" w:color="auto"/>
      </w:divBdr>
    </w:div>
    <w:div w:id="1386829845">
      <w:bodyDiv w:val="1"/>
      <w:marLeft w:val="0"/>
      <w:marRight w:val="0"/>
      <w:marTop w:val="0"/>
      <w:marBottom w:val="0"/>
      <w:divBdr>
        <w:top w:val="none" w:sz="0" w:space="0" w:color="auto"/>
        <w:left w:val="none" w:sz="0" w:space="0" w:color="auto"/>
        <w:bottom w:val="none" w:sz="0" w:space="0" w:color="auto"/>
        <w:right w:val="none" w:sz="0" w:space="0" w:color="auto"/>
      </w:divBdr>
    </w:div>
    <w:div w:id="1418095198">
      <w:bodyDiv w:val="1"/>
      <w:marLeft w:val="0"/>
      <w:marRight w:val="0"/>
      <w:marTop w:val="0"/>
      <w:marBottom w:val="0"/>
      <w:divBdr>
        <w:top w:val="none" w:sz="0" w:space="0" w:color="auto"/>
        <w:left w:val="none" w:sz="0" w:space="0" w:color="auto"/>
        <w:bottom w:val="none" w:sz="0" w:space="0" w:color="auto"/>
        <w:right w:val="none" w:sz="0" w:space="0" w:color="auto"/>
      </w:divBdr>
    </w:div>
    <w:div w:id="1428425681">
      <w:bodyDiv w:val="1"/>
      <w:marLeft w:val="0"/>
      <w:marRight w:val="0"/>
      <w:marTop w:val="0"/>
      <w:marBottom w:val="0"/>
      <w:divBdr>
        <w:top w:val="none" w:sz="0" w:space="0" w:color="auto"/>
        <w:left w:val="none" w:sz="0" w:space="0" w:color="auto"/>
        <w:bottom w:val="none" w:sz="0" w:space="0" w:color="auto"/>
        <w:right w:val="none" w:sz="0" w:space="0" w:color="auto"/>
      </w:divBdr>
    </w:div>
    <w:div w:id="1435977098">
      <w:bodyDiv w:val="1"/>
      <w:marLeft w:val="0"/>
      <w:marRight w:val="0"/>
      <w:marTop w:val="0"/>
      <w:marBottom w:val="0"/>
      <w:divBdr>
        <w:top w:val="none" w:sz="0" w:space="0" w:color="auto"/>
        <w:left w:val="none" w:sz="0" w:space="0" w:color="auto"/>
        <w:bottom w:val="none" w:sz="0" w:space="0" w:color="auto"/>
        <w:right w:val="none" w:sz="0" w:space="0" w:color="auto"/>
      </w:divBdr>
    </w:div>
    <w:div w:id="1436289602">
      <w:bodyDiv w:val="1"/>
      <w:marLeft w:val="0"/>
      <w:marRight w:val="0"/>
      <w:marTop w:val="0"/>
      <w:marBottom w:val="0"/>
      <w:divBdr>
        <w:top w:val="none" w:sz="0" w:space="0" w:color="auto"/>
        <w:left w:val="none" w:sz="0" w:space="0" w:color="auto"/>
        <w:bottom w:val="none" w:sz="0" w:space="0" w:color="auto"/>
        <w:right w:val="none" w:sz="0" w:space="0" w:color="auto"/>
      </w:divBdr>
    </w:div>
    <w:div w:id="1437871743">
      <w:bodyDiv w:val="1"/>
      <w:marLeft w:val="0"/>
      <w:marRight w:val="0"/>
      <w:marTop w:val="0"/>
      <w:marBottom w:val="0"/>
      <w:divBdr>
        <w:top w:val="none" w:sz="0" w:space="0" w:color="auto"/>
        <w:left w:val="none" w:sz="0" w:space="0" w:color="auto"/>
        <w:bottom w:val="none" w:sz="0" w:space="0" w:color="auto"/>
        <w:right w:val="none" w:sz="0" w:space="0" w:color="auto"/>
      </w:divBdr>
    </w:div>
    <w:div w:id="1446391166">
      <w:bodyDiv w:val="1"/>
      <w:marLeft w:val="0"/>
      <w:marRight w:val="0"/>
      <w:marTop w:val="0"/>
      <w:marBottom w:val="0"/>
      <w:divBdr>
        <w:top w:val="none" w:sz="0" w:space="0" w:color="auto"/>
        <w:left w:val="none" w:sz="0" w:space="0" w:color="auto"/>
        <w:bottom w:val="none" w:sz="0" w:space="0" w:color="auto"/>
        <w:right w:val="none" w:sz="0" w:space="0" w:color="auto"/>
      </w:divBdr>
    </w:div>
    <w:div w:id="1467429451">
      <w:bodyDiv w:val="1"/>
      <w:marLeft w:val="0"/>
      <w:marRight w:val="0"/>
      <w:marTop w:val="0"/>
      <w:marBottom w:val="0"/>
      <w:divBdr>
        <w:top w:val="none" w:sz="0" w:space="0" w:color="auto"/>
        <w:left w:val="none" w:sz="0" w:space="0" w:color="auto"/>
        <w:bottom w:val="none" w:sz="0" w:space="0" w:color="auto"/>
        <w:right w:val="none" w:sz="0" w:space="0" w:color="auto"/>
      </w:divBdr>
    </w:div>
    <w:div w:id="1476992565">
      <w:bodyDiv w:val="1"/>
      <w:marLeft w:val="0"/>
      <w:marRight w:val="0"/>
      <w:marTop w:val="0"/>
      <w:marBottom w:val="0"/>
      <w:divBdr>
        <w:top w:val="none" w:sz="0" w:space="0" w:color="auto"/>
        <w:left w:val="none" w:sz="0" w:space="0" w:color="auto"/>
        <w:bottom w:val="none" w:sz="0" w:space="0" w:color="auto"/>
        <w:right w:val="none" w:sz="0" w:space="0" w:color="auto"/>
      </w:divBdr>
    </w:div>
    <w:div w:id="1479613060">
      <w:bodyDiv w:val="1"/>
      <w:marLeft w:val="0"/>
      <w:marRight w:val="0"/>
      <w:marTop w:val="0"/>
      <w:marBottom w:val="0"/>
      <w:divBdr>
        <w:top w:val="none" w:sz="0" w:space="0" w:color="auto"/>
        <w:left w:val="none" w:sz="0" w:space="0" w:color="auto"/>
        <w:bottom w:val="none" w:sz="0" w:space="0" w:color="auto"/>
        <w:right w:val="none" w:sz="0" w:space="0" w:color="auto"/>
      </w:divBdr>
    </w:div>
    <w:div w:id="1484272175">
      <w:bodyDiv w:val="1"/>
      <w:marLeft w:val="0"/>
      <w:marRight w:val="0"/>
      <w:marTop w:val="0"/>
      <w:marBottom w:val="0"/>
      <w:divBdr>
        <w:top w:val="none" w:sz="0" w:space="0" w:color="auto"/>
        <w:left w:val="none" w:sz="0" w:space="0" w:color="auto"/>
        <w:bottom w:val="none" w:sz="0" w:space="0" w:color="auto"/>
        <w:right w:val="none" w:sz="0" w:space="0" w:color="auto"/>
      </w:divBdr>
    </w:div>
    <w:div w:id="1485927103">
      <w:bodyDiv w:val="1"/>
      <w:marLeft w:val="0"/>
      <w:marRight w:val="0"/>
      <w:marTop w:val="0"/>
      <w:marBottom w:val="0"/>
      <w:divBdr>
        <w:top w:val="none" w:sz="0" w:space="0" w:color="auto"/>
        <w:left w:val="none" w:sz="0" w:space="0" w:color="auto"/>
        <w:bottom w:val="none" w:sz="0" w:space="0" w:color="auto"/>
        <w:right w:val="none" w:sz="0" w:space="0" w:color="auto"/>
      </w:divBdr>
    </w:div>
    <w:div w:id="1504323590">
      <w:bodyDiv w:val="1"/>
      <w:marLeft w:val="0"/>
      <w:marRight w:val="0"/>
      <w:marTop w:val="0"/>
      <w:marBottom w:val="0"/>
      <w:divBdr>
        <w:top w:val="none" w:sz="0" w:space="0" w:color="auto"/>
        <w:left w:val="none" w:sz="0" w:space="0" w:color="auto"/>
        <w:bottom w:val="none" w:sz="0" w:space="0" w:color="auto"/>
        <w:right w:val="none" w:sz="0" w:space="0" w:color="auto"/>
      </w:divBdr>
    </w:div>
    <w:div w:id="1507556554">
      <w:bodyDiv w:val="1"/>
      <w:marLeft w:val="0"/>
      <w:marRight w:val="0"/>
      <w:marTop w:val="0"/>
      <w:marBottom w:val="0"/>
      <w:divBdr>
        <w:top w:val="none" w:sz="0" w:space="0" w:color="auto"/>
        <w:left w:val="none" w:sz="0" w:space="0" w:color="auto"/>
        <w:bottom w:val="none" w:sz="0" w:space="0" w:color="auto"/>
        <w:right w:val="none" w:sz="0" w:space="0" w:color="auto"/>
      </w:divBdr>
    </w:div>
    <w:div w:id="1536388451">
      <w:bodyDiv w:val="1"/>
      <w:marLeft w:val="0"/>
      <w:marRight w:val="0"/>
      <w:marTop w:val="0"/>
      <w:marBottom w:val="0"/>
      <w:divBdr>
        <w:top w:val="none" w:sz="0" w:space="0" w:color="auto"/>
        <w:left w:val="none" w:sz="0" w:space="0" w:color="auto"/>
        <w:bottom w:val="none" w:sz="0" w:space="0" w:color="auto"/>
        <w:right w:val="none" w:sz="0" w:space="0" w:color="auto"/>
      </w:divBdr>
    </w:div>
    <w:div w:id="1547641446">
      <w:bodyDiv w:val="1"/>
      <w:marLeft w:val="0"/>
      <w:marRight w:val="0"/>
      <w:marTop w:val="0"/>
      <w:marBottom w:val="0"/>
      <w:divBdr>
        <w:top w:val="none" w:sz="0" w:space="0" w:color="auto"/>
        <w:left w:val="none" w:sz="0" w:space="0" w:color="auto"/>
        <w:bottom w:val="none" w:sz="0" w:space="0" w:color="auto"/>
        <w:right w:val="none" w:sz="0" w:space="0" w:color="auto"/>
      </w:divBdr>
    </w:div>
    <w:div w:id="1560628391">
      <w:bodyDiv w:val="1"/>
      <w:marLeft w:val="0"/>
      <w:marRight w:val="0"/>
      <w:marTop w:val="0"/>
      <w:marBottom w:val="0"/>
      <w:divBdr>
        <w:top w:val="none" w:sz="0" w:space="0" w:color="auto"/>
        <w:left w:val="none" w:sz="0" w:space="0" w:color="auto"/>
        <w:bottom w:val="none" w:sz="0" w:space="0" w:color="auto"/>
        <w:right w:val="none" w:sz="0" w:space="0" w:color="auto"/>
      </w:divBdr>
    </w:div>
    <w:div w:id="1572547513">
      <w:bodyDiv w:val="1"/>
      <w:marLeft w:val="0"/>
      <w:marRight w:val="0"/>
      <w:marTop w:val="0"/>
      <w:marBottom w:val="0"/>
      <w:divBdr>
        <w:top w:val="none" w:sz="0" w:space="0" w:color="auto"/>
        <w:left w:val="none" w:sz="0" w:space="0" w:color="auto"/>
        <w:bottom w:val="none" w:sz="0" w:space="0" w:color="auto"/>
        <w:right w:val="none" w:sz="0" w:space="0" w:color="auto"/>
      </w:divBdr>
    </w:div>
    <w:div w:id="1583297408">
      <w:bodyDiv w:val="1"/>
      <w:marLeft w:val="0"/>
      <w:marRight w:val="0"/>
      <w:marTop w:val="0"/>
      <w:marBottom w:val="0"/>
      <w:divBdr>
        <w:top w:val="none" w:sz="0" w:space="0" w:color="auto"/>
        <w:left w:val="none" w:sz="0" w:space="0" w:color="auto"/>
        <w:bottom w:val="none" w:sz="0" w:space="0" w:color="auto"/>
        <w:right w:val="none" w:sz="0" w:space="0" w:color="auto"/>
      </w:divBdr>
    </w:div>
    <w:div w:id="1605305977">
      <w:bodyDiv w:val="1"/>
      <w:marLeft w:val="0"/>
      <w:marRight w:val="0"/>
      <w:marTop w:val="0"/>
      <w:marBottom w:val="0"/>
      <w:divBdr>
        <w:top w:val="none" w:sz="0" w:space="0" w:color="auto"/>
        <w:left w:val="none" w:sz="0" w:space="0" w:color="auto"/>
        <w:bottom w:val="none" w:sz="0" w:space="0" w:color="auto"/>
        <w:right w:val="none" w:sz="0" w:space="0" w:color="auto"/>
      </w:divBdr>
    </w:div>
    <w:div w:id="1614938657">
      <w:bodyDiv w:val="1"/>
      <w:marLeft w:val="0"/>
      <w:marRight w:val="0"/>
      <w:marTop w:val="0"/>
      <w:marBottom w:val="0"/>
      <w:divBdr>
        <w:top w:val="none" w:sz="0" w:space="0" w:color="auto"/>
        <w:left w:val="none" w:sz="0" w:space="0" w:color="auto"/>
        <w:bottom w:val="none" w:sz="0" w:space="0" w:color="auto"/>
        <w:right w:val="none" w:sz="0" w:space="0" w:color="auto"/>
      </w:divBdr>
    </w:div>
    <w:div w:id="1624189408">
      <w:bodyDiv w:val="1"/>
      <w:marLeft w:val="0"/>
      <w:marRight w:val="0"/>
      <w:marTop w:val="0"/>
      <w:marBottom w:val="0"/>
      <w:divBdr>
        <w:top w:val="none" w:sz="0" w:space="0" w:color="auto"/>
        <w:left w:val="none" w:sz="0" w:space="0" w:color="auto"/>
        <w:bottom w:val="none" w:sz="0" w:space="0" w:color="auto"/>
        <w:right w:val="none" w:sz="0" w:space="0" w:color="auto"/>
      </w:divBdr>
    </w:div>
    <w:div w:id="1627544668">
      <w:bodyDiv w:val="1"/>
      <w:marLeft w:val="0"/>
      <w:marRight w:val="0"/>
      <w:marTop w:val="0"/>
      <w:marBottom w:val="0"/>
      <w:divBdr>
        <w:top w:val="none" w:sz="0" w:space="0" w:color="auto"/>
        <w:left w:val="none" w:sz="0" w:space="0" w:color="auto"/>
        <w:bottom w:val="none" w:sz="0" w:space="0" w:color="auto"/>
        <w:right w:val="none" w:sz="0" w:space="0" w:color="auto"/>
      </w:divBdr>
    </w:div>
    <w:div w:id="1631978896">
      <w:bodyDiv w:val="1"/>
      <w:marLeft w:val="0"/>
      <w:marRight w:val="0"/>
      <w:marTop w:val="0"/>
      <w:marBottom w:val="0"/>
      <w:divBdr>
        <w:top w:val="none" w:sz="0" w:space="0" w:color="auto"/>
        <w:left w:val="none" w:sz="0" w:space="0" w:color="auto"/>
        <w:bottom w:val="none" w:sz="0" w:space="0" w:color="auto"/>
        <w:right w:val="none" w:sz="0" w:space="0" w:color="auto"/>
      </w:divBdr>
    </w:div>
    <w:div w:id="1665426111">
      <w:bodyDiv w:val="1"/>
      <w:marLeft w:val="0"/>
      <w:marRight w:val="0"/>
      <w:marTop w:val="0"/>
      <w:marBottom w:val="0"/>
      <w:divBdr>
        <w:top w:val="none" w:sz="0" w:space="0" w:color="auto"/>
        <w:left w:val="none" w:sz="0" w:space="0" w:color="auto"/>
        <w:bottom w:val="none" w:sz="0" w:space="0" w:color="auto"/>
        <w:right w:val="none" w:sz="0" w:space="0" w:color="auto"/>
      </w:divBdr>
    </w:div>
    <w:div w:id="1678927223">
      <w:bodyDiv w:val="1"/>
      <w:marLeft w:val="0"/>
      <w:marRight w:val="0"/>
      <w:marTop w:val="0"/>
      <w:marBottom w:val="0"/>
      <w:divBdr>
        <w:top w:val="none" w:sz="0" w:space="0" w:color="auto"/>
        <w:left w:val="none" w:sz="0" w:space="0" w:color="auto"/>
        <w:bottom w:val="none" w:sz="0" w:space="0" w:color="auto"/>
        <w:right w:val="none" w:sz="0" w:space="0" w:color="auto"/>
      </w:divBdr>
    </w:div>
    <w:div w:id="1680347536">
      <w:bodyDiv w:val="1"/>
      <w:marLeft w:val="0"/>
      <w:marRight w:val="0"/>
      <w:marTop w:val="0"/>
      <w:marBottom w:val="0"/>
      <w:divBdr>
        <w:top w:val="none" w:sz="0" w:space="0" w:color="auto"/>
        <w:left w:val="none" w:sz="0" w:space="0" w:color="auto"/>
        <w:bottom w:val="none" w:sz="0" w:space="0" w:color="auto"/>
        <w:right w:val="none" w:sz="0" w:space="0" w:color="auto"/>
      </w:divBdr>
    </w:div>
    <w:div w:id="1680816538">
      <w:bodyDiv w:val="1"/>
      <w:marLeft w:val="0"/>
      <w:marRight w:val="0"/>
      <w:marTop w:val="0"/>
      <w:marBottom w:val="0"/>
      <w:divBdr>
        <w:top w:val="none" w:sz="0" w:space="0" w:color="auto"/>
        <w:left w:val="none" w:sz="0" w:space="0" w:color="auto"/>
        <w:bottom w:val="none" w:sz="0" w:space="0" w:color="auto"/>
        <w:right w:val="none" w:sz="0" w:space="0" w:color="auto"/>
      </w:divBdr>
    </w:div>
    <w:div w:id="1693144225">
      <w:bodyDiv w:val="1"/>
      <w:marLeft w:val="0"/>
      <w:marRight w:val="0"/>
      <w:marTop w:val="0"/>
      <w:marBottom w:val="0"/>
      <w:divBdr>
        <w:top w:val="none" w:sz="0" w:space="0" w:color="auto"/>
        <w:left w:val="none" w:sz="0" w:space="0" w:color="auto"/>
        <w:bottom w:val="none" w:sz="0" w:space="0" w:color="auto"/>
        <w:right w:val="none" w:sz="0" w:space="0" w:color="auto"/>
      </w:divBdr>
    </w:div>
    <w:div w:id="1703434258">
      <w:bodyDiv w:val="1"/>
      <w:marLeft w:val="0"/>
      <w:marRight w:val="0"/>
      <w:marTop w:val="0"/>
      <w:marBottom w:val="0"/>
      <w:divBdr>
        <w:top w:val="none" w:sz="0" w:space="0" w:color="auto"/>
        <w:left w:val="none" w:sz="0" w:space="0" w:color="auto"/>
        <w:bottom w:val="none" w:sz="0" w:space="0" w:color="auto"/>
        <w:right w:val="none" w:sz="0" w:space="0" w:color="auto"/>
      </w:divBdr>
    </w:div>
    <w:div w:id="1710956964">
      <w:bodyDiv w:val="1"/>
      <w:marLeft w:val="0"/>
      <w:marRight w:val="0"/>
      <w:marTop w:val="0"/>
      <w:marBottom w:val="0"/>
      <w:divBdr>
        <w:top w:val="none" w:sz="0" w:space="0" w:color="auto"/>
        <w:left w:val="none" w:sz="0" w:space="0" w:color="auto"/>
        <w:bottom w:val="none" w:sz="0" w:space="0" w:color="auto"/>
        <w:right w:val="none" w:sz="0" w:space="0" w:color="auto"/>
      </w:divBdr>
    </w:div>
    <w:div w:id="1714496492">
      <w:bodyDiv w:val="1"/>
      <w:marLeft w:val="0"/>
      <w:marRight w:val="0"/>
      <w:marTop w:val="0"/>
      <w:marBottom w:val="0"/>
      <w:divBdr>
        <w:top w:val="none" w:sz="0" w:space="0" w:color="auto"/>
        <w:left w:val="none" w:sz="0" w:space="0" w:color="auto"/>
        <w:bottom w:val="none" w:sz="0" w:space="0" w:color="auto"/>
        <w:right w:val="none" w:sz="0" w:space="0" w:color="auto"/>
      </w:divBdr>
    </w:div>
    <w:div w:id="1731033928">
      <w:bodyDiv w:val="1"/>
      <w:marLeft w:val="0"/>
      <w:marRight w:val="0"/>
      <w:marTop w:val="0"/>
      <w:marBottom w:val="0"/>
      <w:divBdr>
        <w:top w:val="none" w:sz="0" w:space="0" w:color="auto"/>
        <w:left w:val="none" w:sz="0" w:space="0" w:color="auto"/>
        <w:bottom w:val="none" w:sz="0" w:space="0" w:color="auto"/>
        <w:right w:val="none" w:sz="0" w:space="0" w:color="auto"/>
      </w:divBdr>
    </w:div>
    <w:div w:id="1732580213">
      <w:bodyDiv w:val="1"/>
      <w:marLeft w:val="0"/>
      <w:marRight w:val="0"/>
      <w:marTop w:val="0"/>
      <w:marBottom w:val="0"/>
      <w:divBdr>
        <w:top w:val="none" w:sz="0" w:space="0" w:color="auto"/>
        <w:left w:val="none" w:sz="0" w:space="0" w:color="auto"/>
        <w:bottom w:val="none" w:sz="0" w:space="0" w:color="auto"/>
        <w:right w:val="none" w:sz="0" w:space="0" w:color="auto"/>
      </w:divBdr>
    </w:div>
    <w:div w:id="1739402114">
      <w:bodyDiv w:val="1"/>
      <w:marLeft w:val="0"/>
      <w:marRight w:val="0"/>
      <w:marTop w:val="0"/>
      <w:marBottom w:val="0"/>
      <w:divBdr>
        <w:top w:val="none" w:sz="0" w:space="0" w:color="auto"/>
        <w:left w:val="none" w:sz="0" w:space="0" w:color="auto"/>
        <w:bottom w:val="none" w:sz="0" w:space="0" w:color="auto"/>
        <w:right w:val="none" w:sz="0" w:space="0" w:color="auto"/>
      </w:divBdr>
    </w:div>
    <w:div w:id="1742944632">
      <w:bodyDiv w:val="1"/>
      <w:marLeft w:val="0"/>
      <w:marRight w:val="0"/>
      <w:marTop w:val="0"/>
      <w:marBottom w:val="0"/>
      <w:divBdr>
        <w:top w:val="none" w:sz="0" w:space="0" w:color="auto"/>
        <w:left w:val="none" w:sz="0" w:space="0" w:color="auto"/>
        <w:bottom w:val="none" w:sz="0" w:space="0" w:color="auto"/>
        <w:right w:val="none" w:sz="0" w:space="0" w:color="auto"/>
      </w:divBdr>
    </w:div>
    <w:div w:id="1761757422">
      <w:bodyDiv w:val="1"/>
      <w:marLeft w:val="0"/>
      <w:marRight w:val="0"/>
      <w:marTop w:val="0"/>
      <w:marBottom w:val="0"/>
      <w:divBdr>
        <w:top w:val="none" w:sz="0" w:space="0" w:color="auto"/>
        <w:left w:val="none" w:sz="0" w:space="0" w:color="auto"/>
        <w:bottom w:val="none" w:sz="0" w:space="0" w:color="auto"/>
        <w:right w:val="none" w:sz="0" w:space="0" w:color="auto"/>
      </w:divBdr>
    </w:div>
    <w:div w:id="1763722069">
      <w:bodyDiv w:val="1"/>
      <w:marLeft w:val="0"/>
      <w:marRight w:val="0"/>
      <w:marTop w:val="0"/>
      <w:marBottom w:val="0"/>
      <w:divBdr>
        <w:top w:val="none" w:sz="0" w:space="0" w:color="auto"/>
        <w:left w:val="none" w:sz="0" w:space="0" w:color="auto"/>
        <w:bottom w:val="none" w:sz="0" w:space="0" w:color="auto"/>
        <w:right w:val="none" w:sz="0" w:space="0" w:color="auto"/>
      </w:divBdr>
    </w:div>
    <w:div w:id="1766266538">
      <w:bodyDiv w:val="1"/>
      <w:marLeft w:val="0"/>
      <w:marRight w:val="0"/>
      <w:marTop w:val="0"/>
      <w:marBottom w:val="0"/>
      <w:divBdr>
        <w:top w:val="none" w:sz="0" w:space="0" w:color="auto"/>
        <w:left w:val="none" w:sz="0" w:space="0" w:color="auto"/>
        <w:bottom w:val="none" w:sz="0" w:space="0" w:color="auto"/>
        <w:right w:val="none" w:sz="0" w:space="0" w:color="auto"/>
      </w:divBdr>
    </w:div>
    <w:div w:id="1813328654">
      <w:bodyDiv w:val="1"/>
      <w:marLeft w:val="0"/>
      <w:marRight w:val="0"/>
      <w:marTop w:val="0"/>
      <w:marBottom w:val="0"/>
      <w:divBdr>
        <w:top w:val="none" w:sz="0" w:space="0" w:color="auto"/>
        <w:left w:val="none" w:sz="0" w:space="0" w:color="auto"/>
        <w:bottom w:val="none" w:sz="0" w:space="0" w:color="auto"/>
        <w:right w:val="none" w:sz="0" w:space="0" w:color="auto"/>
      </w:divBdr>
    </w:div>
    <w:div w:id="1830487605">
      <w:bodyDiv w:val="1"/>
      <w:marLeft w:val="0"/>
      <w:marRight w:val="0"/>
      <w:marTop w:val="0"/>
      <w:marBottom w:val="0"/>
      <w:divBdr>
        <w:top w:val="none" w:sz="0" w:space="0" w:color="auto"/>
        <w:left w:val="none" w:sz="0" w:space="0" w:color="auto"/>
        <w:bottom w:val="none" w:sz="0" w:space="0" w:color="auto"/>
        <w:right w:val="none" w:sz="0" w:space="0" w:color="auto"/>
      </w:divBdr>
    </w:div>
    <w:div w:id="1844583707">
      <w:bodyDiv w:val="1"/>
      <w:marLeft w:val="0"/>
      <w:marRight w:val="0"/>
      <w:marTop w:val="0"/>
      <w:marBottom w:val="0"/>
      <w:divBdr>
        <w:top w:val="none" w:sz="0" w:space="0" w:color="auto"/>
        <w:left w:val="none" w:sz="0" w:space="0" w:color="auto"/>
        <w:bottom w:val="none" w:sz="0" w:space="0" w:color="auto"/>
        <w:right w:val="none" w:sz="0" w:space="0" w:color="auto"/>
      </w:divBdr>
    </w:div>
    <w:div w:id="1855145047">
      <w:bodyDiv w:val="1"/>
      <w:marLeft w:val="0"/>
      <w:marRight w:val="0"/>
      <w:marTop w:val="0"/>
      <w:marBottom w:val="0"/>
      <w:divBdr>
        <w:top w:val="none" w:sz="0" w:space="0" w:color="auto"/>
        <w:left w:val="none" w:sz="0" w:space="0" w:color="auto"/>
        <w:bottom w:val="none" w:sz="0" w:space="0" w:color="auto"/>
        <w:right w:val="none" w:sz="0" w:space="0" w:color="auto"/>
      </w:divBdr>
    </w:div>
    <w:div w:id="1862627124">
      <w:bodyDiv w:val="1"/>
      <w:marLeft w:val="0"/>
      <w:marRight w:val="0"/>
      <w:marTop w:val="0"/>
      <w:marBottom w:val="0"/>
      <w:divBdr>
        <w:top w:val="none" w:sz="0" w:space="0" w:color="auto"/>
        <w:left w:val="none" w:sz="0" w:space="0" w:color="auto"/>
        <w:bottom w:val="none" w:sz="0" w:space="0" w:color="auto"/>
        <w:right w:val="none" w:sz="0" w:space="0" w:color="auto"/>
      </w:divBdr>
    </w:div>
    <w:div w:id="1866752331">
      <w:bodyDiv w:val="1"/>
      <w:marLeft w:val="0"/>
      <w:marRight w:val="0"/>
      <w:marTop w:val="0"/>
      <w:marBottom w:val="0"/>
      <w:divBdr>
        <w:top w:val="none" w:sz="0" w:space="0" w:color="auto"/>
        <w:left w:val="none" w:sz="0" w:space="0" w:color="auto"/>
        <w:bottom w:val="none" w:sz="0" w:space="0" w:color="auto"/>
        <w:right w:val="none" w:sz="0" w:space="0" w:color="auto"/>
      </w:divBdr>
    </w:div>
    <w:div w:id="1867594497">
      <w:bodyDiv w:val="1"/>
      <w:marLeft w:val="0"/>
      <w:marRight w:val="0"/>
      <w:marTop w:val="0"/>
      <w:marBottom w:val="0"/>
      <w:divBdr>
        <w:top w:val="none" w:sz="0" w:space="0" w:color="auto"/>
        <w:left w:val="none" w:sz="0" w:space="0" w:color="auto"/>
        <w:bottom w:val="none" w:sz="0" w:space="0" w:color="auto"/>
        <w:right w:val="none" w:sz="0" w:space="0" w:color="auto"/>
      </w:divBdr>
    </w:div>
    <w:div w:id="1874536802">
      <w:bodyDiv w:val="1"/>
      <w:marLeft w:val="0"/>
      <w:marRight w:val="0"/>
      <w:marTop w:val="0"/>
      <w:marBottom w:val="0"/>
      <w:divBdr>
        <w:top w:val="none" w:sz="0" w:space="0" w:color="auto"/>
        <w:left w:val="none" w:sz="0" w:space="0" w:color="auto"/>
        <w:bottom w:val="none" w:sz="0" w:space="0" w:color="auto"/>
        <w:right w:val="none" w:sz="0" w:space="0" w:color="auto"/>
      </w:divBdr>
    </w:div>
    <w:div w:id="1891771739">
      <w:bodyDiv w:val="1"/>
      <w:marLeft w:val="0"/>
      <w:marRight w:val="0"/>
      <w:marTop w:val="0"/>
      <w:marBottom w:val="0"/>
      <w:divBdr>
        <w:top w:val="none" w:sz="0" w:space="0" w:color="auto"/>
        <w:left w:val="none" w:sz="0" w:space="0" w:color="auto"/>
        <w:bottom w:val="none" w:sz="0" w:space="0" w:color="auto"/>
        <w:right w:val="none" w:sz="0" w:space="0" w:color="auto"/>
      </w:divBdr>
    </w:div>
    <w:div w:id="1893223526">
      <w:bodyDiv w:val="1"/>
      <w:marLeft w:val="0"/>
      <w:marRight w:val="0"/>
      <w:marTop w:val="0"/>
      <w:marBottom w:val="0"/>
      <w:divBdr>
        <w:top w:val="none" w:sz="0" w:space="0" w:color="auto"/>
        <w:left w:val="none" w:sz="0" w:space="0" w:color="auto"/>
        <w:bottom w:val="none" w:sz="0" w:space="0" w:color="auto"/>
        <w:right w:val="none" w:sz="0" w:space="0" w:color="auto"/>
      </w:divBdr>
      <w:divsChild>
        <w:div w:id="464203338">
          <w:marLeft w:val="0"/>
          <w:marRight w:val="0"/>
          <w:marTop w:val="0"/>
          <w:marBottom w:val="0"/>
          <w:divBdr>
            <w:top w:val="none" w:sz="0" w:space="0" w:color="auto"/>
            <w:left w:val="none" w:sz="0" w:space="0" w:color="auto"/>
            <w:bottom w:val="none" w:sz="0" w:space="0" w:color="auto"/>
            <w:right w:val="none" w:sz="0" w:space="0" w:color="auto"/>
          </w:divBdr>
          <w:divsChild>
            <w:div w:id="1111777561">
              <w:marLeft w:val="0"/>
              <w:marRight w:val="0"/>
              <w:marTop w:val="0"/>
              <w:marBottom w:val="0"/>
              <w:divBdr>
                <w:top w:val="none" w:sz="0" w:space="0" w:color="auto"/>
                <w:left w:val="none" w:sz="0" w:space="0" w:color="auto"/>
                <w:bottom w:val="none" w:sz="0" w:space="0" w:color="auto"/>
                <w:right w:val="none" w:sz="0" w:space="0" w:color="auto"/>
              </w:divBdr>
              <w:divsChild>
                <w:div w:id="1916235752">
                  <w:marLeft w:val="0"/>
                  <w:marRight w:val="0"/>
                  <w:marTop w:val="120"/>
                  <w:marBottom w:val="0"/>
                  <w:divBdr>
                    <w:top w:val="none" w:sz="0" w:space="0" w:color="auto"/>
                    <w:left w:val="none" w:sz="0" w:space="0" w:color="auto"/>
                    <w:bottom w:val="none" w:sz="0" w:space="0" w:color="auto"/>
                    <w:right w:val="none" w:sz="0" w:space="0" w:color="auto"/>
                  </w:divBdr>
                </w:div>
                <w:div w:id="952706008">
                  <w:marLeft w:val="0"/>
                  <w:marRight w:val="0"/>
                  <w:marTop w:val="120"/>
                  <w:marBottom w:val="0"/>
                  <w:divBdr>
                    <w:top w:val="none" w:sz="0" w:space="0" w:color="auto"/>
                    <w:left w:val="none" w:sz="0" w:space="0" w:color="auto"/>
                    <w:bottom w:val="none" w:sz="0" w:space="0" w:color="auto"/>
                    <w:right w:val="none" w:sz="0" w:space="0" w:color="auto"/>
                  </w:divBdr>
                </w:div>
                <w:div w:id="599605266">
                  <w:marLeft w:val="0"/>
                  <w:marRight w:val="0"/>
                  <w:marTop w:val="120"/>
                  <w:marBottom w:val="96"/>
                  <w:divBdr>
                    <w:top w:val="none" w:sz="0" w:space="0" w:color="auto"/>
                    <w:left w:val="single" w:sz="24" w:space="0" w:color="CED3F1"/>
                    <w:bottom w:val="none" w:sz="0" w:space="0" w:color="auto"/>
                    <w:right w:val="none" w:sz="0" w:space="0" w:color="auto"/>
                  </w:divBdr>
                  <w:divsChild>
                    <w:div w:id="794248835">
                      <w:marLeft w:val="0"/>
                      <w:marRight w:val="0"/>
                      <w:marTop w:val="120"/>
                      <w:marBottom w:val="0"/>
                      <w:divBdr>
                        <w:top w:val="none" w:sz="0" w:space="0" w:color="auto"/>
                        <w:left w:val="none" w:sz="0" w:space="0" w:color="auto"/>
                        <w:bottom w:val="none" w:sz="0" w:space="0" w:color="auto"/>
                        <w:right w:val="none" w:sz="0" w:space="0" w:color="auto"/>
                      </w:divBdr>
                    </w:div>
                  </w:divsChild>
                </w:div>
                <w:div w:id="2111974627">
                  <w:marLeft w:val="0"/>
                  <w:marRight w:val="0"/>
                  <w:marTop w:val="120"/>
                  <w:marBottom w:val="96"/>
                  <w:divBdr>
                    <w:top w:val="none" w:sz="0" w:space="0" w:color="auto"/>
                    <w:left w:val="single" w:sz="24" w:space="0" w:color="CED3F1"/>
                    <w:bottom w:val="none" w:sz="0" w:space="0" w:color="auto"/>
                    <w:right w:val="none" w:sz="0" w:space="0" w:color="auto"/>
                  </w:divBdr>
                </w:div>
                <w:div w:id="205919083">
                  <w:marLeft w:val="0"/>
                  <w:marRight w:val="0"/>
                  <w:marTop w:val="120"/>
                  <w:marBottom w:val="0"/>
                  <w:divBdr>
                    <w:top w:val="none" w:sz="0" w:space="0" w:color="auto"/>
                    <w:left w:val="none" w:sz="0" w:space="0" w:color="auto"/>
                    <w:bottom w:val="none" w:sz="0" w:space="0" w:color="auto"/>
                    <w:right w:val="none" w:sz="0" w:space="0" w:color="auto"/>
                  </w:divBdr>
                </w:div>
                <w:div w:id="57556728">
                  <w:marLeft w:val="0"/>
                  <w:marRight w:val="0"/>
                  <w:marTop w:val="120"/>
                  <w:marBottom w:val="0"/>
                  <w:divBdr>
                    <w:top w:val="none" w:sz="0" w:space="0" w:color="auto"/>
                    <w:left w:val="none" w:sz="0" w:space="0" w:color="auto"/>
                    <w:bottom w:val="none" w:sz="0" w:space="0" w:color="auto"/>
                    <w:right w:val="none" w:sz="0" w:space="0" w:color="auto"/>
                  </w:divBdr>
                </w:div>
                <w:div w:id="1778014406">
                  <w:marLeft w:val="0"/>
                  <w:marRight w:val="0"/>
                  <w:marTop w:val="120"/>
                  <w:marBottom w:val="96"/>
                  <w:divBdr>
                    <w:top w:val="none" w:sz="0" w:space="0" w:color="auto"/>
                    <w:left w:val="single" w:sz="24" w:space="0" w:color="CED3F1"/>
                    <w:bottom w:val="none" w:sz="0" w:space="0" w:color="auto"/>
                    <w:right w:val="none" w:sz="0" w:space="0" w:color="auto"/>
                  </w:divBdr>
                  <w:divsChild>
                    <w:div w:id="1137727487">
                      <w:marLeft w:val="0"/>
                      <w:marRight w:val="0"/>
                      <w:marTop w:val="120"/>
                      <w:marBottom w:val="0"/>
                      <w:divBdr>
                        <w:top w:val="none" w:sz="0" w:space="0" w:color="auto"/>
                        <w:left w:val="none" w:sz="0" w:space="0" w:color="auto"/>
                        <w:bottom w:val="none" w:sz="0" w:space="0" w:color="auto"/>
                        <w:right w:val="none" w:sz="0" w:space="0" w:color="auto"/>
                      </w:divBdr>
                    </w:div>
                  </w:divsChild>
                </w:div>
                <w:div w:id="1010454446">
                  <w:marLeft w:val="0"/>
                  <w:marRight w:val="0"/>
                  <w:marTop w:val="120"/>
                  <w:marBottom w:val="96"/>
                  <w:divBdr>
                    <w:top w:val="none" w:sz="0" w:space="0" w:color="auto"/>
                    <w:left w:val="single" w:sz="24" w:space="0" w:color="CED3F1"/>
                    <w:bottom w:val="none" w:sz="0" w:space="0" w:color="auto"/>
                    <w:right w:val="none" w:sz="0" w:space="0" w:color="auto"/>
                  </w:divBdr>
                </w:div>
                <w:div w:id="1432235195">
                  <w:marLeft w:val="0"/>
                  <w:marRight w:val="0"/>
                  <w:marTop w:val="120"/>
                  <w:marBottom w:val="0"/>
                  <w:divBdr>
                    <w:top w:val="none" w:sz="0" w:space="0" w:color="auto"/>
                    <w:left w:val="none" w:sz="0" w:space="0" w:color="auto"/>
                    <w:bottom w:val="none" w:sz="0" w:space="0" w:color="auto"/>
                    <w:right w:val="none" w:sz="0" w:space="0" w:color="auto"/>
                  </w:divBdr>
                </w:div>
                <w:div w:id="212737504">
                  <w:marLeft w:val="0"/>
                  <w:marRight w:val="0"/>
                  <w:marTop w:val="120"/>
                  <w:marBottom w:val="0"/>
                  <w:divBdr>
                    <w:top w:val="none" w:sz="0" w:space="0" w:color="auto"/>
                    <w:left w:val="none" w:sz="0" w:space="0" w:color="auto"/>
                    <w:bottom w:val="none" w:sz="0" w:space="0" w:color="auto"/>
                    <w:right w:val="none" w:sz="0" w:space="0" w:color="auto"/>
                  </w:divBdr>
                </w:div>
                <w:div w:id="150800984">
                  <w:marLeft w:val="0"/>
                  <w:marRight w:val="0"/>
                  <w:marTop w:val="120"/>
                  <w:marBottom w:val="96"/>
                  <w:divBdr>
                    <w:top w:val="none" w:sz="0" w:space="0" w:color="auto"/>
                    <w:left w:val="single" w:sz="24" w:space="0" w:color="CED3F1"/>
                    <w:bottom w:val="none" w:sz="0" w:space="0" w:color="auto"/>
                    <w:right w:val="none" w:sz="0" w:space="0" w:color="auto"/>
                  </w:divBdr>
                  <w:divsChild>
                    <w:div w:id="436173272">
                      <w:marLeft w:val="0"/>
                      <w:marRight w:val="0"/>
                      <w:marTop w:val="120"/>
                      <w:marBottom w:val="0"/>
                      <w:divBdr>
                        <w:top w:val="none" w:sz="0" w:space="0" w:color="auto"/>
                        <w:left w:val="none" w:sz="0" w:space="0" w:color="auto"/>
                        <w:bottom w:val="none" w:sz="0" w:space="0" w:color="auto"/>
                        <w:right w:val="none" w:sz="0" w:space="0" w:color="auto"/>
                      </w:divBdr>
                    </w:div>
                  </w:divsChild>
                </w:div>
                <w:div w:id="1633946617">
                  <w:marLeft w:val="0"/>
                  <w:marRight w:val="0"/>
                  <w:marTop w:val="120"/>
                  <w:marBottom w:val="96"/>
                  <w:divBdr>
                    <w:top w:val="none" w:sz="0" w:space="0" w:color="auto"/>
                    <w:left w:val="single" w:sz="24" w:space="0" w:color="CED3F1"/>
                    <w:bottom w:val="none" w:sz="0" w:space="0" w:color="auto"/>
                    <w:right w:val="none" w:sz="0" w:space="0" w:color="auto"/>
                  </w:divBdr>
                </w:div>
                <w:div w:id="1320117283">
                  <w:marLeft w:val="0"/>
                  <w:marRight w:val="0"/>
                  <w:marTop w:val="120"/>
                  <w:marBottom w:val="0"/>
                  <w:divBdr>
                    <w:top w:val="none" w:sz="0" w:space="0" w:color="auto"/>
                    <w:left w:val="none" w:sz="0" w:space="0" w:color="auto"/>
                    <w:bottom w:val="none" w:sz="0" w:space="0" w:color="auto"/>
                    <w:right w:val="none" w:sz="0" w:space="0" w:color="auto"/>
                  </w:divBdr>
                </w:div>
                <w:div w:id="713116677">
                  <w:marLeft w:val="0"/>
                  <w:marRight w:val="0"/>
                  <w:marTop w:val="120"/>
                  <w:marBottom w:val="0"/>
                  <w:divBdr>
                    <w:top w:val="none" w:sz="0" w:space="0" w:color="auto"/>
                    <w:left w:val="none" w:sz="0" w:space="0" w:color="auto"/>
                    <w:bottom w:val="none" w:sz="0" w:space="0" w:color="auto"/>
                    <w:right w:val="none" w:sz="0" w:space="0" w:color="auto"/>
                  </w:divBdr>
                </w:div>
                <w:div w:id="1835563913">
                  <w:marLeft w:val="0"/>
                  <w:marRight w:val="0"/>
                  <w:marTop w:val="120"/>
                  <w:marBottom w:val="96"/>
                  <w:divBdr>
                    <w:top w:val="none" w:sz="0" w:space="0" w:color="auto"/>
                    <w:left w:val="single" w:sz="24" w:space="0" w:color="CED3F1"/>
                    <w:bottom w:val="none" w:sz="0" w:space="0" w:color="auto"/>
                    <w:right w:val="none" w:sz="0" w:space="0" w:color="auto"/>
                  </w:divBdr>
                  <w:divsChild>
                    <w:div w:id="2006738630">
                      <w:marLeft w:val="0"/>
                      <w:marRight w:val="0"/>
                      <w:marTop w:val="120"/>
                      <w:marBottom w:val="0"/>
                      <w:divBdr>
                        <w:top w:val="none" w:sz="0" w:space="0" w:color="auto"/>
                        <w:left w:val="none" w:sz="0" w:space="0" w:color="auto"/>
                        <w:bottom w:val="none" w:sz="0" w:space="0" w:color="auto"/>
                        <w:right w:val="none" w:sz="0" w:space="0" w:color="auto"/>
                      </w:divBdr>
                    </w:div>
                  </w:divsChild>
                </w:div>
                <w:div w:id="1680236079">
                  <w:marLeft w:val="0"/>
                  <w:marRight w:val="0"/>
                  <w:marTop w:val="120"/>
                  <w:marBottom w:val="96"/>
                  <w:divBdr>
                    <w:top w:val="none" w:sz="0" w:space="0" w:color="auto"/>
                    <w:left w:val="single" w:sz="24" w:space="0" w:color="CED3F1"/>
                    <w:bottom w:val="none" w:sz="0" w:space="0" w:color="auto"/>
                    <w:right w:val="none" w:sz="0" w:space="0" w:color="auto"/>
                  </w:divBdr>
                </w:div>
                <w:div w:id="1266772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9578391">
      <w:bodyDiv w:val="1"/>
      <w:marLeft w:val="0"/>
      <w:marRight w:val="0"/>
      <w:marTop w:val="0"/>
      <w:marBottom w:val="0"/>
      <w:divBdr>
        <w:top w:val="none" w:sz="0" w:space="0" w:color="auto"/>
        <w:left w:val="none" w:sz="0" w:space="0" w:color="auto"/>
        <w:bottom w:val="none" w:sz="0" w:space="0" w:color="auto"/>
        <w:right w:val="none" w:sz="0" w:space="0" w:color="auto"/>
      </w:divBdr>
    </w:div>
    <w:div w:id="1932347851">
      <w:bodyDiv w:val="1"/>
      <w:marLeft w:val="0"/>
      <w:marRight w:val="0"/>
      <w:marTop w:val="0"/>
      <w:marBottom w:val="0"/>
      <w:divBdr>
        <w:top w:val="none" w:sz="0" w:space="0" w:color="auto"/>
        <w:left w:val="none" w:sz="0" w:space="0" w:color="auto"/>
        <w:bottom w:val="none" w:sz="0" w:space="0" w:color="auto"/>
        <w:right w:val="none" w:sz="0" w:space="0" w:color="auto"/>
      </w:divBdr>
    </w:div>
    <w:div w:id="1948197775">
      <w:bodyDiv w:val="1"/>
      <w:marLeft w:val="0"/>
      <w:marRight w:val="0"/>
      <w:marTop w:val="0"/>
      <w:marBottom w:val="0"/>
      <w:divBdr>
        <w:top w:val="none" w:sz="0" w:space="0" w:color="auto"/>
        <w:left w:val="none" w:sz="0" w:space="0" w:color="auto"/>
        <w:bottom w:val="none" w:sz="0" w:space="0" w:color="auto"/>
        <w:right w:val="none" w:sz="0" w:space="0" w:color="auto"/>
      </w:divBdr>
    </w:div>
    <w:div w:id="1951665245">
      <w:bodyDiv w:val="1"/>
      <w:marLeft w:val="0"/>
      <w:marRight w:val="0"/>
      <w:marTop w:val="0"/>
      <w:marBottom w:val="0"/>
      <w:divBdr>
        <w:top w:val="none" w:sz="0" w:space="0" w:color="auto"/>
        <w:left w:val="none" w:sz="0" w:space="0" w:color="auto"/>
        <w:bottom w:val="none" w:sz="0" w:space="0" w:color="auto"/>
        <w:right w:val="none" w:sz="0" w:space="0" w:color="auto"/>
      </w:divBdr>
    </w:div>
    <w:div w:id="1952322390">
      <w:bodyDiv w:val="1"/>
      <w:marLeft w:val="0"/>
      <w:marRight w:val="0"/>
      <w:marTop w:val="0"/>
      <w:marBottom w:val="0"/>
      <w:divBdr>
        <w:top w:val="none" w:sz="0" w:space="0" w:color="auto"/>
        <w:left w:val="none" w:sz="0" w:space="0" w:color="auto"/>
        <w:bottom w:val="none" w:sz="0" w:space="0" w:color="auto"/>
        <w:right w:val="none" w:sz="0" w:space="0" w:color="auto"/>
      </w:divBdr>
    </w:div>
    <w:div w:id="1960448259">
      <w:bodyDiv w:val="1"/>
      <w:marLeft w:val="0"/>
      <w:marRight w:val="0"/>
      <w:marTop w:val="0"/>
      <w:marBottom w:val="0"/>
      <w:divBdr>
        <w:top w:val="none" w:sz="0" w:space="0" w:color="auto"/>
        <w:left w:val="none" w:sz="0" w:space="0" w:color="auto"/>
        <w:bottom w:val="none" w:sz="0" w:space="0" w:color="auto"/>
        <w:right w:val="none" w:sz="0" w:space="0" w:color="auto"/>
      </w:divBdr>
    </w:div>
    <w:div w:id="1960918965">
      <w:bodyDiv w:val="1"/>
      <w:marLeft w:val="0"/>
      <w:marRight w:val="0"/>
      <w:marTop w:val="0"/>
      <w:marBottom w:val="0"/>
      <w:divBdr>
        <w:top w:val="none" w:sz="0" w:space="0" w:color="auto"/>
        <w:left w:val="none" w:sz="0" w:space="0" w:color="auto"/>
        <w:bottom w:val="none" w:sz="0" w:space="0" w:color="auto"/>
        <w:right w:val="none" w:sz="0" w:space="0" w:color="auto"/>
      </w:divBdr>
    </w:div>
    <w:div w:id="1969821937">
      <w:bodyDiv w:val="1"/>
      <w:marLeft w:val="0"/>
      <w:marRight w:val="0"/>
      <w:marTop w:val="0"/>
      <w:marBottom w:val="0"/>
      <w:divBdr>
        <w:top w:val="none" w:sz="0" w:space="0" w:color="auto"/>
        <w:left w:val="none" w:sz="0" w:space="0" w:color="auto"/>
        <w:bottom w:val="none" w:sz="0" w:space="0" w:color="auto"/>
        <w:right w:val="none" w:sz="0" w:space="0" w:color="auto"/>
      </w:divBdr>
    </w:div>
    <w:div w:id="1974435628">
      <w:bodyDiv w:val="1"/>
      <w:marLeft w:val="0"/>
      <w:marRight w:val="0"/>
      <w:marTop w:val="0"/>
      <w:marBottom w:val="0"/>
      <w:divBdr>
        <w:top w:val="none" w:sz="0" w:space="0" w:color="auto"/>
        <w:left w:val="none" w:sz="0" w:space="0" w:color="auto"/>
        <w:bottom w:val="none" w:sz="0" w:space="0" w:color="auto"/>
        <w:right w:val="none" w:sz="0" w:space="0" w:color="auto"/>
      </w:divBdr>
    </w:div>
    <w:div w:id="1974678550">
      <w:bodyDiv w:val="1"/>
      <w:marLeft w:val="0"/>
      <w:marRight w:val="0"/>
      <w:marTop w:val="0"/>
      <w:marBottom w:val="0"/>
      <w:divBdr>
        <w:top w:val="none" w:sz="0" w:space="0" w:color="auto"/>
        <w:left w:val="none" w:sz="0" w:space="0" w:color="auto"/>
        <w:bottom w:val="none" w:sz="0" w:space="0" w:color="auto"/>
        <w:right w:val="none" w:sz="0" w:space="0" w:color="auto"/>
      </w:divBdr>
    </w:div>
    <w:div w:id="1980842039">
      <w:bodyDiv w:val="1"/>
      <w:marLeft w:val="0"/>
      <w:marRight w:val="0"/>
      <w:marTop w:val="0"/>
      <w:marBottom w:val="0"/>
      <w:divBdr>
        <w:top w:val="none" w:sz="0" w:space="0" w:color="auto"/>
        <w:left w:val="none" w:sz="0" w:space="0" w:color="auto"/>
        <w:bottom w:val="none" w:sz="0" w:space="0" w:color="auto"/>
        <w:right w:val="none" w:sz="0" w:space="0" w:color="auto"/>
      </w:divBdr>
    </w:div>
    <w:div w:id="1986540223">
      <w:bodyDiv w:val="1"/>
      <w:marLeft w:val="0"/>
      <w:marRight w:val="0"/>
      <w:marTop w:val="0"/>
      <w:marBottom w:val="0"/>
      <w:divBdr>
        <w:top w:val="none" w:sz="0" w:space="0" w:color="auto"/>
        <w:left w:val="none" w:sz="0" w:space="0" w:color="auto"/>
        <w:bottom w:val="none" w:sz="0" w:space="0" w:color="auto"/>
        <w:right w:val="none" w:sz="0" w:space="0" w:color="auto"/>
      </w:divBdr>
    </w:div>
    <w:div w:id="1988171076">
      <w:bodyDiv w:val="1"/>
      <w:marLeft w:val="0"/>
      <w:marRight w:val="0"/>
      <w:marTop w:val="0"/>
      <w:marBottom w:val="0"/>
      <w:divBdr>
        <w:top w:val="none" w:sz="0" w:space="0" w:color="auto"/>
        <w:left w:val="none" w:sz="0" w:space="0" w:color="auto"/>
        <w:bottom w:val="none" w:sz="0" w:space="0" w:color="auto"/>
        <w:right w:val="none" w:sz="0" w:space="0" w:color="auto"/>
      </w:divBdr>
    </w:div>
    <w:div w:id="1993679646">
      <w:bodyDiv w:val="1"/>
      <w:marLeft w:val="0"/>
      <w:marRight w:val="0"/>
      <w:marTop w:val="0"/>
      <w:marBottom w:val="0"/>
      <w:divBdr>
        <w:top w:val="none" w:sz="0" w:space="0" w:color="auto"/>
        <w:left w:val="none" w:sz="0" w:space="0" w:color="auto"/>
        <w:bottom w:val="none" w:sz="0" w:space="0" w:color="auto"/>
        <w:right w:val="none" w:sz="0" w:space="0" w:color="auto"/>
      </w:divBdr>
    </w:div>
    <w:div w:id="1994870396">
      <w:bodyDiv w:val="1"/>
      <w:marLeft w:val="0"/>
      <w:marRight w:val="0"/>
      <w:marTop w:val="0"/>
      <w:marBottom w:val="0"/>
      <w:divBdr>
        <w:top w:val="none" w:sz="0" w:space="0" w:color="auto"/>
        <w:left w:val="none" w:sz="0" w:space="0" w:color="auto"/>
        <w:bottom w:val="none" w:sz="0" w:space="0" w:color="auto"/>
        <w:right w:val="none" w:sz="0" w:space="0" w:color="auto"/>
      </w:divBdr>
    </w:div>
    <w:div w:id="1996717188">
      <w:bodyDiv w:val="1"/>
      <w:marLeft w:val="0"/>
      <w:marRight w:val="0"/>
      <w:marTop w:val="0"/>
      <w:marBottom w:val="0"/>
      <w:divBdr>
        <w:top w:val="none" w:sz="0" w:space="0" w:color="auto"/>
        <w:left w:val="none" w:sz="0" w:space="0" w:color="auto"/>
        <w:bottom w:val="none" w:sz="0" w:space="0" w:color="auto"/>
        <w:right w:val="none" w:sz="0" w:space="0" w:color="auto"/>
      </w:divBdr>
    </w:div>
    <w:div w:id="2000378500">
      <w:bodyDiv w:val="1"/>
      <w:marLeft w:val="0"/>
      <w:marRight w:val="0"/>
      <w:marTop w:val="0"/>
      <w:marBottom w:val="0"/>
      <w:divBdr>
        <w:top w:val="none" w:sz="0" w:space="0" w:color="auto"/>
        <w:left w:val="none" w:sz="0" w:space="0" w:color="auto"/>
        <w:bottom w:val="none" w:sz="0" w:space="0" w:color="auto"/>
        <w:right w:val="none" w:sz="0" w:space="0" w:color="auto"/>
      </w:divBdr>
    </w:div>
    <w:div w:id="2011521990">
      <w:bodyDiv w:val="1"/>
      <w:marLeft w:val="0"/>
      <w:marRight w:val="0"/>
      <w:marTop w:val="0"/>
      <w:marBottom w:val="0"/>
      <w:divBdr>
        <w:top w:val="none" w:sz="0" w:space="0" w:color="auto"/>
        <w:left w:val="none" w:sz="0" w:space="0" w:color="auto"/>
        <w:bottom w:val="none" w:sz="0" w:space="0" w:color="auto"/>
        <w:right w:val="none" w:sz="0" w:space="0" w:color="auto"/>
      </w:divBdr>
    </w:div>
    <w:div w:id="2020496290">
      <w:bodyDiv w:val="1"/>
      <w:marLeft w:val="0"/>
      <w:marRight w:val="0"/>
      <w:marTop w:val="0"/>
      <w:marBottom w:val="0"/>
      <w:divBdr>
        <w:top w:val="none" w:sz="0" w:space="0" w:color="auto"/>
        <w:left w:val="none" w:sz="0" w:space="0" w:color="auto"/>
        <w:bottom w:val="none" w:sz="0" w:space="0" w:color="auto"/>
        <w:right w:val="none" w:sz="0" w:space="0" w:color="auto"/>
      </w:divBdr>
    </w:div>
    <w:div w:id="2037652509">
      <w:bodyDiv w:val="1"/>
      <w:marLeft w:val="0"/>
      <w:marRight w:val="0"/>
      <w:marTop w:val="0"/>
      <w:marBottom w:val="0"/>
      <w:divBdr>
        <w:top w:val="none" w:sz="0" w:space="0" w:color="auto"/>
        <w:left w:val="none" w:sz="0" w:space="0" w:color="auto"/>
        <w:bottom w:val="none" w:sz="0" w:space="0" w:color="auto"/>
        <w:right w:val="none" w:sz="0" w:space="0" w:color="auto"/>
      </w:divBdr>
    </w:div>
    <w:div w:id="2050494753">
      <w:bodyDiv w:val="1"/>
      <w:marLeft w:val="0"/>
      <w:marRight w:val="0"/>
      <w:marTop w:val="0"/>
      <w:marBottom w:val="0"/>
      <w:divBdr>
        <w:top w:val="none" w:sz="0" w:space="0" w:color="auto"/>
        <w:left w:val="none" w:sz="0" w:space="0" w:color="auto"/>
        <w:bottom w:val="none" w:sz="0" w:space="0" w:color="auto"/>
        <w:right w:val="none" w:sz="0" w:space="0" w:color="auto"/>
      </w:divBdr>
    </w:div>
    <w:div w:id="2054885067">
      <w:bodyDiv w:val="1"/>
      <w:marLeft w:val="0"/>
      <w:marRight w:val="0"/>
      <w:marTop w:val="0"/>
      <w:marBottom w:val="0"/>
      <w:divBdr>
        <w:top w:val="none" w:sz="0" w:space="0" w:color="auto"/>
        <w:left w:val="none" w:sz="0" w:space="0" w:color="auto"/>
        <w:bottom w:val="none" w:sz="0" w:space="0" w:color="auto"/>
        <w:right w:val="none" w:sz="0" w:space="0" w:color="auto"/>
      </w:divBdr>
    </w:div>
    <w:div w:id="2069910459">
      <w:bodyDiv w:val="1"/>
      <w:marLeft w:val="0"/>
      <w:marRight w:val="0"/>
      <w:marTop w:val="0"/>
      <w:marBottom w:val="0"/>
      <w:divBdr>
        <w:top w:val="none" w:sz="0" w:space="0" w:color="auto"/>
        <w:left w:val="none" w:sz="0" w:space="0" w:color="auto"/>
        <w:bottom w:val="none" w:sz="0" w:space="0" w:color="auto"/>
        <w:right w:val="none" w:sz="0" w:space="0" w:color="auto"/>
      </w:divBdr>
    </w:div>
    <w:div w:id="2081369807">
      <w:bodyDiv w:val="1"/>
      <w:marLeft w:val="0"/>
      <w:marRight w:val="0"/>
      <w:marTop w:val="0"/>
      <w:marBottom w:val="0"/>
      <w:divBdr>
        <w:top w:val="none" w:sz="0" w:space="0" w:color="auto"/>
        <w:left w:val="none" w:sz="0" w:space="0" w:color="auto"/>
        <w:bottom w:val="none" w:sz="0" w:space="0" w:color="auto"/>
        <w:right w:val="none" w:sz="0" w:space="0" w:color="auto"/>
      </w:divBdr>
    </w:div>
    <w:div w:id="2086150667">
      <w:bodyDiv w:val="1"/>
      <w:marLeft w:val="0"/>
      <w:marRight w:val="0"/>
      <w:marTop w:val="0"/>
      <w:marBottom w:val="0"/>
      <w:divBdr>
        <w:top w:val="none" w:sz="0" w:space="0" w:color="auto"/>
        <w:left w:val="none" w:sz="0" w:space="0" w:color="auto"/>
        <w:bottom w:val="none" w:sz="0" w:space="0" w:color="auto"/>
        <w:right w:val="none" w:sz="0" w:space="0" w:color="auto"/>
      </w:divBdr>
    </w:div>
    <w:div w:id="2095516556">
      <w:bodyDiv w:val="1"/>
      <w:marLeft w:val="0"/>
      <w:marRight w:val="0"/>
      <w:marTop w:val="0"/>
      <w:marBottom w:val="0"/>
      <w:divBdr>
        <w:top w:val="none" w:sz="0" w:space="0" w:color="auto"/>
        <w:left w:val="none" w:sz="0" w:space="0" w:color="auto"/>
        <w:bottom w:val="none" w:sz="0" w:space="0" w:color="auto"/>
        <w:right w:val="none" w:sz="0" w:space="0" w:color="auto"/>
      </w:divBdr>
    </w:div>
    <w:div w:id="2095779384">
      <w:bodyDiv w:val="1"/>
      <w:marLeft w:val="0"/>
      <w:marRight w:val="0"/>
      <w:marTop w:val="0"/>
      <w:marBottom w:val="0"/>
      <w:divBdr>
        <w:top w:val="none" w:sz="0" w:space="0" w:color="auto"/>
        <w:left w:val="none" w:sz="0" w:space="0" w:color="auto"/>
        <w:bottom w:val="none" w:sz="0" w:space="0" w:color="auto"/>
        <w:right w:val="none" w:sz="0" w:space="0" w:color="auto"/>
      </w:divBdr>
    </w:div>
    <w:div w:id="2097894360">
      <w:bodyDiv w:val="1"/>
      <w:marLeft w:val="0"/>
      <w:marRight w:val="0"/>
      <w:marTop w:val="0"/>
      <w:marBottom w:val="0"/>
      <w:divBdr>
        <w:top w:val="none" w:sz="0" w:space="0" w:color="auto"/>
        <w:left w:val="none" w:sz="0" w:space="0" w:color="auto"/>
        <w:bottom w:val="none" w:sz="0" w:space="0" w:color="auto"/>
        <w:right w:val="none" w:sz="0" w:space="0" w:color="auto"/>
      </w:divBdr>
    </w:div>
    <w:div w:id="2110470178">
      <w:bodyDiv w:val="1"/>
      <w:marLeft w:val="0"/>
      <w:marRight w:val="0"/>
      <w:marTop w:val="0"/>
      <w:marBottom w:val="0"/>
      <w:divBdr>
        <w:top w:val="none" w:sz="0" w:space="0" w:color="auto"/>
        <w:left w:val="none" w:sz="0" w:space="0" w:color="auto"/>
        <w:bottom w:val="none" w:sz="0" w:space="0" w:color="auto"/>
        <w:right w:val="none" w:sz="0" w:space="0" w:color="auto"/>
      </w:divBdr>
    </w:div>
    <w:div w:id="2111199608">
      <w:bodyDiv w:val="1"/>
      <w:marLeft w:val="0"/>
      <w:marRight w:val="0"/>
      <w:marTop w:val="0"/>
      <w:marBottom w:val="0"/>
      <w:divBdr>
        <w:top w:val="none" w:sz="0" w:space="0" w:color="auto"/>
        <w:left w:val="none" w:sz="0" w:space="0" w:color="auto"/>
        <w:bottom w:val="none" w:sz="0" w:space="0" w:color="auto"/>
        <w:right w:val="none" w:sz="0" w:space="0" w:color="auto"/>
      </w:divBdr>
    </w:div>
    <w:div w:id="2124957619">
      <w:bodyDiv w:val="1"/>
      <w:marLeft w:val="0"/>
      <w:marRight w:val="0"/>
      <w:marTop w:val="0"/>
      <w:marBottom w:val="0"/>
      <w:divBdr>
        <w:top w:val="none" w:sz="0" w:space="0" w:color="auto"/>
        <w:left w:val="none" w:sz="0" w:space="0" w:color="auto"/>
        <w:bottom w:val="none" w:sz="0" w:space="0" w:color="auto"/>
        <w:right w:val="none" w:sz="0" w:space="0" w:color="auto"/>
      </w:divBdr>
    </w:div>
    <w:div w:id="2126386074">
      <w:bodyDiv w:val="1"/>
      <w:marLeft w:val="0"/>
      <w:marRight w:val="0"/>
      <w:marTop w:val="0"/>
      <w:marBottom w:val="0"/>
      <w:divBdr>
        <w:top w:val="none" w:sz="0" w:space="0" w:color="auto"/>
        <w:left w:val="none" w:sz="0" w:space="0" w:color="auto"/>
        <w:bottom w:val="none" w:sz="0" w:space="0" w:color="auto"/>
        <w:right w:val="none" w:sz="0" w:space="0" w:color="auto"/>
      </w:divBdr>
    </w:div>
    <w:div w:id="2126653261">
      <w:bodyDiv w:val="1"/>
      <w:marLeft w:val="0"/>
      <w:marRight w:val="0"/>
      <w:marTop w:val="0"/>
      <w:marBottom w:val="0"/>
      <w:divBdr>
        <w:top w:val="none" w:sz="0" w:space="0" w:color="auto"/>
        <w:left w:val="none" w:sz="0" w:space="0" w:color="auto"/>
        <w:bottom w:val="none" w:sz="0" w:space="0" w:color="auto"/>
        <w:right w:val="none" w:sz="0" w:space="0" w:color="auto"/>
      </w:divBdr>
    </w:div>
    <w:div w:id="2126657423">
      <w:bodyDiv w:val="1"/>
      <w:marLeft w:val="0"/>
      <w:marRight w:val="0"/>
      <w:marTop w:val="0"/>
      <w:marBottom w:val="0"/>
      <w:divBdr>
        <w:top w:val="none" w:sz="0" w:space="0" w:color="auto"/>
        <w:left w:val="none" w:sz="0" w:space="0" w:color="auto"/>
        <w:bottom w:val="none" w:sz="0" w:space="0" w:color="auto"/>
        <w:right w:val="none" w:sz="0" w:space="0" w:color="auto"/>
      </w:divBdr>
    </w:div>
    <w:div w:id="21468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Cheremshanskij-ss@kuraginsky.krskcit.ru" TargetMode="External"/><Relationship Id="rId1" Type="http://schemas.openxmlformats.org/officeDocument/2006/relationships/hyperlink" Target="https://cheremshanskoe-r04.gosweb.gosuslugi.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ch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B5A7-98D3-49BA-B87A-7D7340BA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9</cp:revision>
  <cp:lastPrinted>2024-06-26T06:24:00Z</cp:lastPrinted>
  <dcterms:created xsi:type="dcterms:W3CDTF">2024-06-25T01:38:00Z</dcterms:created>
  <dcterms:modified xsi:type="dcterms:W3CDTF">2024-06-26T06:25:00Z</dcterms:modified>
</cp:coreProperties>
</file>