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8" w:type="dxa"/>
        <w:tblLook w:val="04A0"/>
      </w:tblPr>
      <w:tblGrid>
        <w:gridCol w:w="10638"/>
      </w:tblGrid>
      <w:tr w:rsidR="00CE18D4" w:rsidTr="0081184A">
        <w:trPr>
          <w:trHeight w:val="6681"/>
        </w:trPr>
        <w:tc>
          <w:tcPr>
            <w:tcW w:w="10638" w:type="dxa"/>
          </w:tcPr>
          <w:p w:rsidR="00D80528" w:rsidRDefault="00D80528">
            <w:pPr>
              <w:rPr>
                <w:noProof/>
                <w:lang w:eastAsia="ru-RU"/>
              </w:rPr>
            </w:pPr>
          </w:p>
          <w:p w:rsidR="00D80528" w:rsidRDefault="00D80528">
            <w:pPr>
              <w:rPr>
                <w:noProof/>
                <w:lang w:eastAsia="ru-RU"/>
              </w:rPr>
            </w:pPr>
          </w:p>
          <w:p w:rsidR="00D80528" w:rsidRPr="00D80528" w:rsidRDefault="007E4412" w:rsidP="007E4412">
            <w:pPr>
              <w:jc w:val="center"/>
              <w:rPr>
                <w:rFonts w:cs="Aharoni"/>
                <w:noProof/>
                <w:sz w:val="56"/>
                <w:szCs w:val="56"/>
                <w:lang w:eastAsia="ru-RU"/>
              </w:rPr>
            </w:pPr>
            <w:r>
              <w:rPr>
                <w:rFonts w:cs="Aharoni"/>
                <w:b/>
                <w:noProof/>
                <w:sz w:val="56"/>
                <w:szCs w:val="56"/>
                <w:lang w:eastAsia="ru-RU"/>
              </w:rPr>
              <w:t>ПРАВОВАЯ ЖИЗНЬ СЕЛА</w:t>
            </w:r>
          </w:p>
          <w:p w:rsidR="007E4412" w:rsidRDefault="00D80528" w:rsidP="007E4412">
            <w:pPr>
              <w:rPr>
                <w:rFonts w:cs="Aharoni"/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43575" cy="2314575"/>
                  <wp:effectExtent l="0" t="0" r="9525" b="9525"/>
                  <wp:docPr id="2" name="Рисунок 2" descr="http://kuragino-econom.ru/wp-content/uploads/2013/12/kuragino_raion-1024x6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ragino-econom.ru/wp-content/uploads/2013/12/kuragino_raion-1024x6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7AF" w:rsidRDefault="007E4412" w:rsidP="007E4412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Черемшанскпй сельский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Совет депутатов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9D27AF" w:rsidRDefault="0070578F" w:rsidP="007E4412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Администрация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="007E4412"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Черемшанского сельсовета   </w:t>
            </w:r>
          </w:p>
          <w:p w:rsidR="007E4412" w:rsidRPr="007E4412" w:rsidRDefault="007E4412" w:rsidP="007E4412">
            <w:pPr>
              <w:rPr>
                <w:rFonts w:cs="Aharoni"/>
                <w:noProof/>
                <w:sz w:val="40"/>
                <w:szCs w:val="40"/>
                <w:lang w:eastAsia="ru-RU"/>
              </w:rPr>
            </w:pPr>
            <w:r w:rsidRPr="00835B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№ </w:t>
            </w:r>
            <w:r w:rsidR="008A7D3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="000C5E6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  <w:r w:rsidR="001759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(</w:t>
            </w:r>
            <w:r w:rsidR="00932E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="000C5E6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  <w:r w:rsidR="001759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  <w:r w:rsidR="00FF071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4A4B7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  <w:r w:rsidR="000C5E6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  <w:r w:rsidR="00FF071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C3D8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дека</w:t>
            </w:r>
            <w:r w:rsidR="00884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бря</w:t>
            </w:r>
            <w:r w:rsidR="00C6614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202</w:t>
            </w:r>
            <w:r w:rsidR="009D27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  <w:p w:rsidR="00D80528" w:rsidRPr="007E4412" w:rsidRDefault="00D80528" w:rsidP="00D80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59CD" w:rsidRPr="000C03B6" w:rsidRDefault="006459CD" w:rsidP="00DF36D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459CD" w:rsidRPr="000C03B6" w:rsidSect="00C43515">
          <w:footerReference w:type="default" r:id="rId9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E667A7" w:rsidRDefault="00E667A7" w:rsidP="009B7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6787" w:rsidRPr="00F76787" w:rsidRDefault="000C5E6E" w:rsidP="00F7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r w:rsidR="00F76787" w:rsidRPr="00F76787">
        <w:rPr>
          <w:rFonts w:ascii="Times New Roman" w:hAnsi="Times New Roman" w:cs="Times New Roman"/>
          <w:sz w:val="20"/>
          <w:szCs w:val="20"/>
        </w:rPr>
        <w:t>ЧЕРЕМШАНСК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="00983493">
        <w:rPr>
          <w:rFonts w:ascii="Times New Roman" w:hAnsi="Times New Roman" w:cs="Times New Roman"/>
          <w:sz w:val="20"/>
          <w:szCs w:val="20"/>
        </w:rPr>
        <w:t>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F76787" w:rsidRPr="00F76787" w:rsidRDefault="00F76787" w:rsidP="00F7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>КУРАГИНСКОГО РАЙОНА КРАСНОЯРСКОГО КРАЯ</w:t>
      </w:r>
    </w:p>
    <w:p w:rsidR="00F76787" w:rsidRPr="00F76787" w:rsidRDefault="000C5E6E" w:rsidP="00F76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</w:t>
      </w:r>
      <w:r w:rsidR="00F76787" w:rsidRPr="00F76787">
        <w:rPr>
          <w:rFonts w:ascii="Times New Roman" w:hAnsi="Times New Roman" w:cs="Times New Roman"/>
          <w:sz w:val="20"/>
          <w:szCs w:val="20"/>
        </w:rPr>
        <w:t>НИЕ</w:t>
      </w:r>
    </w:p>
    <w:p w:rsidR="00F76787" w:rsidRDefault="000C5E6E" w:rsidP="00F76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F76787" w:rsidRPr="00F76787">
        <w:rPr>
          <w:rFonts w:ascii="Times New Roman" w:hAnsi="Times New Roman" w:cs="Times New Roman"/>
          <w:sz w:val="20"/>
          <w:szCs w:val="20"/>
        </w:rPr>
        <w:t>.1</w:t>
      </w:r>
      <w:r w:rsidR="00AC3D8D">
        <w:rPr>
          <w:rFonts w:ascii="Times New Roman" w:hAnsi="Times New Roman" w:cs="Times New Roman"/>
          <w:sz w:val="20"/>
          <w:szCs w:val="20"/>
        </w:rPr>
        <w:t>2</w:t>
      </w:r>
      <w:r w:rsidR="00F76787" w:rsidRPr="00F76787">
        <w:rPr>
          <w:rFonts w:ascii="Times New Roman" w:hAnsi="Times New Roman" w:cs="Times New Roman"/>
          <w:sz w:val="20"/>
          <w:szCs w:val="20"/>
        </w:rPr>
        <w:t>.2023</w:t>
      </w:r>
    </w:p>
    <w:p w:rsidR="00752264" w:rsidRDefault="00F76787" w:rsidP="004A4B7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 xml:space="preserve">с.Черемшанка   </w:t>
      </w:r>
      <w:r w:rsidR="00983493">
        <w:rPr>
          <w:rFonts w:ascii="Times New Roman" w:hAnsi="Times New Roman" w:cs="Times New Roman"/>
          <w:sz w:val="20"/>
          <w:szCs w:val="20"/>
        </w:rPr>
        <w:t xml:space="preserve">                           № </w:t>
      </w:r>
      <w:r w:rsidR="000C5E6E">
        <w:rPr>
          <w:rFonts w:ascii="Times New Roman" w:hAnsi="Times New Roman" w:cs="Times New Roman"/>
          <w:sz w:val="20"/>
          <w:szCs w:val="20"/>
        </w:rPr>
        <w:t>26-п</w:t>
      </w:r>
    </w:p>
    <w:p w:rsidR="000C5E6E" w:rsidRPr="000C5E6E" w:rsidRDefault="000C5E6E" w:rsidP="000C5E6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0C5E6E">
        <w:rPr>
          <w:rFonts w:ascii="Times New Roman" w:hAnsi="Times New Roman" w:cs="Times New Roman"/>
          <w:sz w:val="20"/>
          <w:szCs w:val="20"/>
        </w:rPr>
        <w:t xml:space="preserve">О прогнозе социально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C5E6E">
        <w:rPr>
          <w:rFonts w:ascii="Times New Roman" w:hAnsi="Times New Roman" w:cs="Times New Roman"/>
          <w:sz w:val="20"/>
          <w:szCs w:val="20"/>
        </w:rPr>
        <w:t xml:space="preserve"> экономического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5E6E">
        <w:rPr>
          <w:rFonts w:ascii="Times New Roman" w:hAnsi="Times New Roman" w:cs="Times New Roman"/>
          <w:sz w:val="20"/>
          <w:szCs w:val="20"/>
        </w:rPr>
        <w:t>развития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5E6E">
        <w:rPr>
          <w:rFonts w:ascii="Times New Roman" w:hAnsi="Times New Roman" w:cs="Times New Roman"/>
          <w:sz w:val="20"/>
          <w:szCs w:val="20"/>
        </w:rPr>
        <w:t>Черемшанский сельсовет на 2024 год и плановый период 2025-2026 годы</w:t>
      </w:r>
    </w:p>
    <w:p w:rsidR="000C5E6E" w:rsidRPr="000C5E6E" w:rsidRDefault="000C5E6E" w:rsidP="000C5E6E">
      <w:pPr>
        <w:autoSpaceDE w:val="0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C5E6E">
        <w:rPr>
          <w:rFonts w:ascii="Times New Roman" w:eastAsia="Times New Roman CYR" w:hAnsi="Times New Roman" w:cs="Times New Roman"/>
          <w:sz w:val="20"/>
          <w:szCs w:val="20"/>
        </w:rPr>
        <w:t xml:space="preserve">В соответствии со статьёй 20 п. 4 Устава муниципального образования Черемшанский сельсовет, постановляю: </w:t>
      </w:r>
    </w:p>
    <w:p w:rsidR="000C5E6E" w:rsidRPr="000C5E6E" w:rsidRDefault="000C5E6E" w:rsidP="000C5E6E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C5E6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0C5E6E">
        <w:rPr>
          <w:rFonts w:ascii="Times New Roman" w:hAnsi="Times New Roman" w:cs="Times New Roman"/>
          <w:sz w:val="20"/>
          <w:szCs w:val="20"/>
        </w:rPr>
        <w:t xml:space="preserve">1. </w:t>
      </w:r>
      <w:r w:rsidRPr="000C5E6E">
        <w:rPr>
          <w:rFonts w:ascii="Times New Roman" w:eastAsia="Times New Roman CYR" w:hAnsi="Times New Roman" w:cs="Times New Roman"/>
          <w:sz w:val="20"/>
          <w:szCs w:val="20"/>
        </w:rPr>
        <w:t xml:space="preserve">Утвердить прогноз социально-экономического развития муниципального образования Черемшанский сельсовет на 2024 год и </w:t>
      </w:r>
      <w:r w:rsidRPr="000C5E6E">
        <w:rPr>
          <w:rFonts w:ascii="Times New Roman" w:eastAsia="Times New Roman CYR" w:hAnsi="Times New Roman" w:cs="Times New Roman"/>
          <w:sz w:val="20"/>
          <w:szCs w:val="20"/>
        </w:rPr>
        <w:lastRenderedPageBreak/>
        <w:t xml:space="preserve">плановый период 2025-2026 годы (прилагается) </w:t>
      </w:r>
    </w:p>
    <w:p w:rsidR="000C5E6E" w:rsidRPr="000C5E6E" w:rsidRDefault="000C5E6E" w:rsidP="000C5E6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0C5E6E">
        <w:rPr>
          <w:rFonts w:ascii="Times New Roman" w:hAnsi="Times New Roman" w:cs="Times New Roman"/>
          <w:sz w:val="20"/>
          <w:szCs w:val="20"/>
        </w:rPr>
        <w:t>2. Контроль исполнения настоящего постановления оставляю за собой.</w:t>
      </w:r>
    </w:p>
    <w:p w:rsidR="000C5E6E" w:rsidRPr="000C5E6E" w:rsidRDefault="000C5E6E" w:rsidP="000C5E6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0C5E6E">
        <w:rPr>
          <w:rFonts w:ascii="Times New Roman" w:hAnsi="Times New Roman" w:cs="Times New Roman"/>
          <w:sz w:val="20"/>
          <w:szCs w:val="20"/>
        </w:rPr>
        <w:t>3.Постановление</w:t>
      </w:r>
      <w:r w:rsidRPr="000C5E6E">
        <w:rPr>
          <w:rFonts w:ascii="Times New Roman" w:eastAsia="Times New Roman CYR" w:hAnsi="Times New Roman" w:cs="Times New Roman"/>
          <w:sz w:val="20"/>
          <w:szCs w:val="20"/>
        </w:rPr>
        <w:t xml:space="preserve"> вступает в силу в день, следующий за днём его официального опубликования в газете </w:t>
      </w:r>
      <w:r w:rsidRPr="000C5E6E">
        <w:rPr>
          <w:rFonts w:ascii="Times New Roman" w:hAnsi="Times New Roman" w:cs="Times New Roman"/>
          <w:sz w:val="20"/>
          <w:szCs w:val="20"/>
        </w:rPr>
        <w:t>«Правовая жизнь села».</w:t>
      </w:r>
    </w:p>
    <w:p w:rsidR="000C5E6E" w:rsidRDefault="000C5E6E" w:rsidP="000C5E6E">
      <w:pPr>
        <w:spacing w:after="0" w:line="240" w:lineRule="auto"/>
        <w:ind w:right="-1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C5E6E">
        <w:rPr>
          <w:rFonts w:ascii="Times New Roman" w:eastAsia="Times New Roman CYR" w:hAnsi="Times New Roman" w:cs="Times New Roman"/>
          <w:sz w:val="20"/>
          <w:szCs w:val="20"/>
        </w:rPr>
        <w:t>Глава сельсовета                                                              В.В.Осипов</w:t>
      </w:r>
    </w:p>
    <w:p w:rsidR="00582A58" w:rsidRPr="000C5E6E" w:rsidRDefault="00582A58" w:rsidP="000C5E6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2780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приложением к постановлению от 11.12.2023 № 26-п можно ознакомиться на сайте администрации.</w:t>
      </w: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582A58" w:rsidRDefault="00582A58" w:rsidP="00A27808">
      <w:pPr>
        <w:pStyle w:val="af1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0C5E6E" w:rsidRPr="00F76787" w:rsidRDefault="000C5E6E" w:rsidP="000C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АДМИНИСТРАЦИЯ  </w:t>
      </w:r>
      <w:r w:rsidRPr="00F76787">
        <w:rPr>
          <w:rFonts w:ascii="Times New Roman" w:hAnsi="Times New Roman" w:cs="Times New Roman"/>
          <w:sz w:val="20"/>
          <w:szCs w:val="20"/>
        </w:rPr>
        <w:t>ЧЕРЕМШАНСК</w:t>
      </w:r>
      <w:r>
        <w:rPr>
          <w:rFonts w:ascii="Times New Roman" w:hAnsi="Times New Roman" w:cs="Times New Roman"/>
          <w:sz w:val="20"/>
          <w:szCs w:val="20"/>
        </w:rPr>
        <w:t>ОГО СЕЛЬСОВЕТА</w:t>
      </w:r>
    </w:p>
    <w:p w:rsidR="000C5E6E" w:rsidRPr="00F76787" w:rsidRDefault="000C5E6E" w:rsidP="000C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>КУРАГИНСКОГО РАЙОНА КРАСНОЯРСКОГО КРАЯ</w:t>
      </w:r>
    </w:p>
    <w:p w:rsidR="000C5E6E" w:rsidRPr="00F76787" w:rsidRDefault="000C5E6E" w:rsidP="000C5E6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</w:t>
      </w:r>
      <w:r w:rsidRPr="00F76787">
        <w:rPr>
          <w:rFonts w:ascii="Times New Roman" w:hAnsi="Times New Roman" w:cs="Times New Roman"/>
          <w:sz w:val="20"/>
          <w:szCs w:val="20"/>
        </w:rPr>
        <w:t>НИЕ</w:t>
      </w:r>
    </w:p>
    <w:p w:rsidR="000C5E6E" w:rsidRDefault="00582A58" w:rsidP="000C5E6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0C5E6E" w:rsidRPr="00F76787">
        <w:rPr>
          <w:rFonts w:ascii="Times New Roman" w:hAnsi="Times New Roman" w:cs="Times New Roman"/>
          <w:sz w:val="20"/>
          <w:szCs w:val="20"/>
        </w:rPr>
        <w:t>.1</w:t>
      </w:r>
      <w:r w:rsidR="000C5E6E">
        <w:rPr>
          <w:rFonts w:ascii="Times New Roman" w:hAnsi="Times New Roman" w:cs="Times New Roman"/>
          <w:sz w:val="20"/>
          <w:szCs w:val="20"/>
        </w:rPr>
        <w:t>2</w:t>
      </w:r>
      <w:r w:rsidR="000C5E6E" w:rsidRPr="00F76787">
        <w:rPr>
          <w:rFonts w:ascii="Times New Roman" w:hAnsi="Times New Roman" w:cs="Times New Roman"/>
          <w:sz w:val="20"/>
          <w:szCs w:val="20"/>
        </w:rPr>
        <w:t>.2023</w:t>
      </w:r>
    </w:p>
    <w:p w:rsidR="000C5E6E" w:rsidRDefault="000C5E6E" w:rsidP="000C5E6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 xml:space="preserve">с.Черемшанка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№ 31-п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О  внесении изменений в постановление № 23-п от 03.06.2019 года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 не пригодным) для проживания граждан, а также многоквартирного дома в целях признания его  аварийным и подлежащим сносу или реконструкции,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 садового дома жилым домом и жилого дома садовым»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Руководствуясь Федеральным законом от </w:t>
      </w:r>
      <w:r w:rsidRPr="00582A58">
        <w:rPr>
          <w:rFonts w:ascii="Times New Roman" w:hAnsi="Times New Roman" w:cs="Times New Roman"/>
          <w:sz w:val="20"/>
          <w:szCs w:val="20"/>
        </w:rPr>
        <w:lastRenderedPageBreak/>
        <w:t xml:space="preserve">31.07.2020 № 248 « О государственном контроле ( надзоре) и муниципальном контроле в Российской Федерации, постановлением Правительства РФ от 28.09.2022 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№ 1708,  на основании  п.п.1.34 п. 1 статьи 7  Устава муниципального образования Черемшанский сельсовет ПОСТАНОВЛЯЮ :</w:t>
      </w:r>
    </w:p>
    <w:p w:rsidR="00582A58" w:rsidRPr="00582A58" w:rsidRDefault="00582A58" w:rsidP="00582A58">
      <w:pPr>
        <w:pStyle w:val="af1"/>
        <w:numPr>
          <w:ilvl w:val="0"/>
          <w:numId w:val="4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Подпункт4.8 пункта 4 Положения о межведомственной комиссии по оценке и обследованию помещения в целях  признания его жилым помещением, жилого помещения пригодным ( 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домом» дополнить  подпунктом :</w:t>
      </w:r>
    </w:p>
    <w:p w:rsidR="00582A58" w:rsidRPr="00582A58" w:rsidRDefault="00582A58" w:rsidP="00582A58">
      <w:pPr>
        <w:spacing w:after="0" w:line="240" w:lineRule="auto"/>
        <w:ind w:left="150"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ж) размещение садового дома или жилого дома на земельном участке , расположенном в границах зоны затопления, подтопления.</w:t>
      </w:r>
    </w:p>
    <w:p w:rsidR="00582A58" w:rsidRPr="00582A58" w:rsidRDefault="00582A58" w:rsidP="00582A58">
      <w:pPr>
        <w:pStyle w:val="af1"/>
        <w:numPr>
          <w:ilvl w:val="0"/>
          <w:numId w:val="4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Приложение № 2 к Постановлению № 23-п от 03.06.2019 года изложить в новой редакции согласно приложению к настоящему постановлению.</w:t>
      </w:r>
    </w:p>
    <w:p w:rsidR="00582A58" w:rsidRPr="00582A58" w:rsidRDefault="00582A58" w:rsidP="00582A58">
      <w:pPr>
        <w:pStyle w:val="af1"/>
        <w:numPr>
          <w:ilvl w:val="0"/>
          <w:numId w:val="4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582A58" w:rsidRPr="00582A58" w:rsidRDefault="00582A58" w:rsidP="00582A58">
      <w:pPr>
        <w:pStyle w:val="af1"/>
        <w:numPr>
          <w:ilvl w:val="0"/>
          <w:numId w:val="4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Постановление вступает в силу со дня, следующего за днём официального опубликования в газете </w:t>
      </w:r>
      <w:r w:rsidRPr="00582A58">
        <w:rPr>
          <w:rFonts w:ascii="Times New Roman" w:hAnsi="Times New Roman" w:cs="Times New Roman"/>
          <w:sz w:val="20"/>
          <w:szCs w:val="20"/>
        </w:rPr>
        <w:lastRenderedPageBreak/>
        <w:t>« Правовая жизнь села»</w:t>
      </w:r>
    </w:p>
    <w:p w:rsidR="00582A58" w:rsidRPr="00582A58" w:rsidRDefault="00582A58" w:rsidP="00582A58">
      <w:pPr>
        <w:pStyle w:val="af1"/>
        <w:spacing w:after="0" w:line="240" w:lineRule="auto"/>
        <w:ind w:left="510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Глава сельсовета                                          В.В.Осипов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Приложение  к Постановлению № 31-п                                                               от 25.12.2023  года                                                               приложение № 2 к постановлению                                                            № 23-п от 03.06.2019года.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СОСТАВ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Межведомственной комиссии по оценке и обследованию помещения 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 В целях признания его жилым помещением, жилого помещения пригодным 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82A58">
        <w:rPr>
          <w:rFonts w:ascii="Times New Roman" w:hAnsi="Times New Roman" w:cs="Times New Roman"/>
          <w:sz w:val="20"/>
          <w:szCs w:val="20"/>
        </w:rPr>
        <w:t>непригодным) для проживания граждан, а также  многоквартирного дома в целях признания аварийным и подлежащим сносу или реконструкции, садового дома жилым домом и жилого дома садовым домом.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Председатель комиссии: Осипов Вячеслав Владимирович- глава сельсовета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Заместитель председателя- Вождаева Антонина Георгиевна- зам. главы сельсовета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Секретарь комиссии- Тоцкая Наталья Владимировна- ведущий специалист администрации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 Члены комиссии: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Золотухин Виктор Иннокентьевич- начальник МКУ«Управление капитального строительства» Курагинского района ( по согласованию);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Кухарева Раиса Владимировна- директок МКУ «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582A58">
        <w:rPr>
          <w:rFonts w:ascii="Times New Roman" w:hAnsi="Times New Roman" w:cs="Times New Roman"/>
          <w:sz w:val="20"/>
          <w:szCs w:val="20"/>
        </w:rPr>
        <w:t>правление жилищно- коммунального хозяйства» Курагинского района ( по согласованию);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 xml:space="preserve">Купцова Марина Николаевна- руководитель Курагинского филиала ФГУП « Ростехинвентаризация по </w:t>
      </w:r>
      <w:r w:rsidRPr="00582A58">
        <w:rPr>
          <w:rFonts w:ascii="Times New Roman" w:hAnsi="Times New Roman" w:cs="Times New Roman"/>
          <w:sz w:val="20"/>
          <w:szCs w:val="20"/>
        </w:rPr>
        <w:lastRenderedPageBreak/>
        <w:t>Красноярскому краю ( по согласованию);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Махин Максим Валерьевич-главный специалист архитектуры и градостроительства управления экономики и имущественных отношений Курагинского района ( по согласованию);</w:t>
      </w:r>
    </w:p>
    <w:p w:rsidR="00582A58" w:rsidRPr="00582A58" w:rsidRDefault="00582A58" w:rsidP="00582A5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2A58">
        <w:rPr>
          <w:rFonts w:ascii="Times New Roman" w:hAnsi="Times New Roman" w:cs="Times New Roman"/>
          <w:sz w:val="20"/>
          <w:szCs w:val="20"/>
        </w:rPr>
        <w:t>Малегина Татьяна Ивановна- начальник территориального отдела Управления Федеральной службы по надзору в сфере защиты прав потребителей и благополучия человека по Красн</w:t>
      </w:r>
      <w:r>
        <w:rPr>
          <w:rFonts w:ascii="Times New Roman" w:hAnsi="Times New Roman" w:cs="Times New Roman"/>
          <w:sz w:val="20"/>
          <w:szCs w:val="20"/>
        </w:rPr>
        <w:t>оярскому краю в г. Минусинске (</w:t>
      </w:r>
      <w:r w:rsidRPr="00582A58">
        <w:rPr>
          <w:rFonts w:ascii="Times New Roman" w:hAnsi="Times New Roman" w:cs="Times New Roman"/>
          <w:sz w:val="20"/>
          <w:szCs w:val="20"/>
        </w:rPr>
        <w:t>по согласованию.</w:t>
      </w:r>
    </w:p>
    <w:p w:rsidR="000C5E6E" w:rsidRDefault="000C5E6E" w:rsidP="000C5E6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82A58" w:rsidRPr="00F76787" w:rsidRDefault="00582A58" w:rsidP="0058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r w:rsidRPr="00F76787">
        <w:rPr>
          <w:rFonts w:ascii="Times New Roman" w:hAnsi="Times New Roman" w:cs="Times New Roman"/>
          <w:sz w:val="20"/>
          <w:szCs w:val="20"/>
        </w:rPr>
        <w:t>ЧЕРЕМШАНСК</w:t>
      </w:r>
      <w:r>
        <w:rPr>
          <w:rFonts w:ascii="Times New Roman" w:hAnsi="Times New Roman" w:cs="Times New Roman"/>
          <w:sz w:val="20"/>
          <w:szCs w:val="20"/>
        </w:rPr>
        <w:t>ОГО СЕЛЬСОВЕТА</w:t>
      </w:r>
    </w:p>
    <w:p w:rsidR="00582A58" w:rsidRPr="00F76787" w:rsidRDefault="00582A58" w:rsidP="0058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>КУРАГИНСКОГО РАЙОНА КРАСНОЯРСКОГО КРАЯ</w:t>
      </w:r>
    </w:p>
    <w:p w:rsidR="00582A58" w:rsidRPr="00F76787" w:rsidRDefault="00582A58" w:rsidP="00582A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</w:t>
      </w:r>
      <w:r w:rsidRPr="00F76787">
        <w:rPr>
          <w:rFonts w:ascii="Times New Roman" w:hAnsi="Times New Roman" w:cs="Times New Roman"/>
          <w:sz w:val="20"/>
          <w:szCs w:val="20"/>
        </w:rPr>
        <w:t>НИЕ</w:t>
      </w:r>
    </w:p>
    <w:p w:rsidR="00582A58" w:rsidRDefault="00582A58" w:rsidP="00582A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Pr="00F76787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76787">
        <w:rPr>
          <w:rFonts w:ascii="Times New Roman" w:hAnsi="Times New Roman" w:cs="Times New Roman"/>
          <w:sz w:val="20"/>
          <w:szCs w:val="20"/>
        </w:rPr>
        <w:t>.2023</w:t>
      </w:r>
    </w:p>
    <w:p w:rsidR="00582A58" w:rsidRDefault="00582A58" w:rsidP="00582A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76787">
        <w:rPr>
          <w:rFonts w:ascii="Times New Roman" w:hAnsi="Times New Roman" w:cs="Times New Roman"/>
          <w:sz w:val="20"/>
          <w:szCs w:val="20"/>
        </w:rPr>
        <w:t xml:space="preserve">с.Черемшанка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№ 32-п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Об утверждении Порядка определения цены земельного участка,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находящегося в муниципальной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обственности, при заключении договора купли продажи такого участка </w:t>
      </w:r>
    </w:p>
    <w:p w:rsidR="00582A58" w:rsidRPr="00582A58" w:rsidRDefault="00582A58" w:rsidP="00582A58">
      <w:pPr>
        <w:pStyle w:val="400"/>
        <w:spacing w:before="0" w:beforeAutospacing="0" w:after="0" w:afterAutospacing="0"/>
        <w:jc w:val="both"/>
        <w:rPr>
          <w:sz w:val="20"/>
          <w:szCs w:val="20"/>
        </w:rPr>
      </w:pPr>
      <w:r w:rsidRPr="00582A58">
        <w:rPr>
          <w:sz w:val="20"/>
          <w:szCs w:val="20"/>
        </w:rPr>
        <w:t>В соответствии с частью 2 статьи 39.4 Земельного кодекса Российской Ф</w:t>
      </w:r>
      <w:r w:rsidRPr="00582A58">
        <w:rPr>
          <w:sz w:val="20"/>
          <w:szCs w:val="20"/>
        </w:rPr>
        <w:t>е</w:t>
      </w:r>
      <w:r w:rsidRPr="00582A58">
        <w:rPr>
          <w:sz w:val="20"/>
          <w:szCs w:val="20"/>
        </w:rPr>
        <w:t>дерации, руководствуясь ст. 49-50 Устава муниципального образования Чере</w:t>
      </w:r>
      <w:r w:rsidRPr="00582A58">
        <w:rPr>
          <w:sz w:val="20"/>
          <w:szCs w:val="20"/>
        </w:rPr>
        <w:t>м</w:t>
      </w:r>
      <w:r w:rsidRPr="00582A58">
        <w:rPr>
          <w:sz w:val="20"/>
          <w:szCs w:val="20"/>
        </w:rPr>
        <w:t>шанский сельсовет ПОСТАНОВЛЯЮ:</w:t>
      </w:r>
    </w:p>
    <w:p w:rsidR="00582A58" w:rsidRPr="00582A58" w:rsidRDefault="00582A58" w:rsidP="00582A58">
      <w:pPr>
        <w:pStyle w:val="400"/>
        <w:spacing w:before="0" w:beforeAutospacing="0" w:after="0" w:afterAutospacing="0"/>
        <w:jc w:val="both"/>
        <w:rPr>
          <w:sz w:val="20"/>
          <w:szCs w:val="20"/>
        </w:rPr>
      </w:pPr>
      <w:r w:rsidRPr="00582A58">
        <w:rPr>
          <w:sz w:val="20"/>
          <w:szCs w:val="20"/>
        </w:rPr>
        <w:t>1.Утвердить порядок определения цены земельного участка, находящегося в м</w:t>
      </w:r>
      <w:r w:rsidRPr="00582A58">
        <w:rPr>
          <w:sz w:val="20"/>
          <w:szCs w:val="20"/>
        </w:rPr>
        <w:t>у</w:t>
      </w:r>
      <w:r w:rsidRPr="00582A58">
        <w:rPr>
          <w:sz w:val="20"/>
          <w:szCs w:val="20"/>
        </w:rPr>
        <w:t xml:space="preserve">ниципальной собственности Черемшанского сельсовета при заключении договора купли-продажи такого участка согласно </w:t>
      </w:r>
      <w:r w:rsidRPr="00582A58">
        <w:rPr>
          <w:sz w:val="20"/>
          <w:szCs w:val="20"/>
        </w:rPr>
        <w:lastRenderedPageBreak/>
        <w:t>приложения к настоящему постановл</w:t>
      </w:r>
      <w:r w:rsidRPr="00582A58">
        <w:rPr>
          <w:sz w:val="20"/>
          <w:szCs w:val="20"/>
        </w:rPr>
        <w:t>е</w:t>
      </w:r>
      <w:r w:rsidRPr="00582A58">
        <w:rPr>
          <w:sz w:val="20"/>
          <w:szCs w:val="20"/>
        </w:rPr>
        <w:t>нию 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2.  Контроль за исполнением настоящего Постановления возложить на ведущего специалиста администрации Тоцкую Н.В.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3. Настоящее постановление вступает в силу со дня следующего  за официальным опублик</w:t>
      </w:r>
      <w:r w:rsidRPr="00582A58">
        <w:rPr>
          <w:rFonts w:ascii="Times New Roman" w:eastAsia="Calibri" w:hAnsi="Times New Roman" w:cs="Times New Roman"/>
          <w:sz w:val="20"/>
          <w:szCs w:val="20"/>
        </w:rPr>
        <w:t>о</w:t>
      </w:r>
      <w:r w:rsidRPr="00582A58">
        <w:rPr>
          <w:rFonts w:ascii="Times New Roman" w:eastAsia="Calibri" w:hAnsi="Times New Roman" w:cs="Times New Roman"/>
          <w:sz w:val="20"/>
          <w:szCs w:val="20"/>
        </w:rPr>
        <w:t>ванием  в газете « Правовая жизнь села»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Глава  сельсовета                                                       В.В.Осипов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Приложение к постановлению №32-п                                                                         от 25.12.2023 года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Порядок определения цены земельного участка, находящегося                          в муниципальной собственности Черемшанского сельсовета при заключении  договора купли-продажи такого участка.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1.Настоящий порядок разработан в соответствии со статьёй 39.4, 39.18 Земельного кодекса Российской Федерации, пунктом 6 статьи 41 Бюджетного кодекса Росси</w:t>
      </w:r>
      <w:r w:rsidRPr="00582A58">
        <w:rPr>
          <w:rFonts w:ascii="Times New Roman" w:eastAsia="Calibri" w:hAnsi="Times New Roman" w:cs="Times New Roman"/>
          <w:sz w:val="20"/>
          <w:szCs w:val="20"/>
        </w:rPr>
        <w:t>й</w:t>
      </w:r>
      <w:r w:rsidRPr="00582A58">
        <w:rPr>
          <w:rFonts w:ascii="Times New Roman" w:eastAsia="Calibri" w:hAnsi="Times New Roman" w:cs="Times New Roman"/>
          <w:sz w:val="20"/>
          <w:szCs w:val="20"/>
        </w:rPr>
        <w:t>ской Федерации и устанавливает порядок определения цены земельного участка при заключении договора купли-продажи земельного участка, находящегося  в собственности Черемшанского сельсовета.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 2.Цена земельного участка , находящегося в собственности муниципального обр</w:t>
      </w:r>
      <w:r w:rsidRPr="00582A58">
        <w:rPr>
          <w:rFonts w:ascii="Times New Roman" w:eastAsia="Calibri" w:hAnsi="Times New Roman" w:cs="Times New Roman"/>
          <w:sz w:val="20"/>
          <w:szCs w:val="20"/>
        </w:rPr>
        <w:t>а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зования </w:t>
      </w:r>
      <w:r w:rsidRPr="00582A5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Черемшанский сельсовет, для целей продажи определяется: 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  -при продаже земельного участка через аукцион, начальная  цена предмета ау</w:t>
      </w:r>
      <w:r w:rsidRPr="00582A58">
        <w:rPr>
          <w:rFonts w:ascii="Times New Roman" w:eastAsia="Calibri" w:hAnsi="Times New Roman" w:cs="Times New Roman"/>
          <w:sz w:val="20"/>
          <w:szCs w:val="20"/>
        </w:rPr>
        <w:t>к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циона определяется в размере его кадастровой стоимости. Величина повышения начальной цены предмета аукциона (шаг аукциона) устанавливается в пределах трёх процентов начальной цены предмета аукциона. 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>3.Цена земельного участка, предоставленного: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 -для ведения личного подсобного хозяйства, садоводства, индивидуального г</w:t>
      </w:r>
      <w:r w:rsidRPr="00582A58">
        <w:rPr>
          <w:rFonts w:ascii="Times New Roman" w:eastAsia="Calibri" w:hAnsi="Times New Roman" w:cs="Times New Roman"/>
          <w:sz w:val="20"/>
          <w:szCs w:val="20"/>
        </w:rPr>
        <w:t>а</w:t>
      </w:r>
      <w:r w:rsidRPr="00582A58">
        <w:rPr>
          <w:rFonts w:ascii="Times New Roman" w:eastAsia="Calibri" w:hAnsi="Times New Roman" w:cs="Times New Roman"/>
          <w:sz w:val="20"/>
          <w:szCs w:val="20"/>
        </w:rPr>
        <w:t>ражного и индивидуального жилищного строительства, гражданину, являющемуся собственником здания или сооружения, возведённые в соответствии с разрешё</w:t>
      </w:r>
      <w:r w:rsidRPr="00582A58">
        <w:rPr>
          <w:rFonts w:ascii="Times New Roman" w:eastAsia="Calibri" w:hAnsi="Times New Roman" w:cs="Times New Roman"/>
          <w:sz w:val="20"/>
          <w:szCs w:val="20"/>
        </w:rPr>
        <w:t>н</w:t>
      </w:r>
      <w:r w:rsidRPr="00582A58">
        <w:rPr>
          <w:rFonts w:ascii="Times New Roman" w:eastAsia="Calibri" w:hAnsi="Times New Roman" w:cs="Times New Roman"/>
          <w:sz w:val="20"/>
          <w:szCs w:val="20"/>
        </w:rPr>
        <w:t>ным использованием земельного участка и расположенные на приобретаемом з</w:t>
      </w:r>
      <w:r w:rsidRPr="00582A58">
        <w:rPr>
          <w:rFonts w:ascii="Times New Roman" w:eastAsia="Calibri" w:hAnsi="Times New Roman" w:cs="Times New Roman"/>
          <w:sz w:val="20"/>
          <w:szCs w:val="20"/>
        </w:rPr>
        <w:t>е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мельном участке;  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   -предоставленного юридическому лицу-собственнику здания  или сооружения, являющиеся объектами муниципального значения и расположенные на приобр</w:t>
      </w:r>
      <w:r w:rsidRPr="00582A58">
        <w:rPr>
          <w:rFonts w:ascii="Times New Roman" w:eastAsia="Calibri" w:hAnsi="Times New Roman" w:cs="Times New Roman"/>
          <w:sz w:val="20"/>
          <w:szCs w:val="20"/>
        </w:rPr>
        <w:t>е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таемом земельном участке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82A58">
        <w:rPr>
          <w:rFonts w:ascii="Times New Roman" w:eastAsia="Calibri" w:hAnsi="Times New Roman" w:cs="Times New Roman"/>
          <w:sz w:val="20"/>
          <w:szCs w:val="20"/>
        </w:rPr>
        <w:t>пределяется в размере 20% его кадастровой стоимости.</w:t>
      </w:r>
    </w:p>
    <w:p w:rsidR="00582A58" w:rsidRPr="00582A58" w:rsidRDefault="00582A58" w:rsidP="00582A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4.Цена земельных участков, передаваемых в собственность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рестьянскому (фермерскому) хозяйству или сельскохозяйственной </w:t>
      </w:r>
      <w:r w:rsidRPr="00582A58">
        <w:rPr>
          <w:rFonts w:ascii="Times New Roman" w:eastAsia="Calibri" w:hAnsi="Times New Roman" w:cs="Times New Roman"/>
          <w:sz w:val="20"/>
          <w:szCs w:val="20"/>
        </w:rPr>
        <w:lastRenderedPageBreak/>
        <w:t>организации в случаях, уст</w:t>
      </w:r>
      <w:r w:rsidRPr="00582A58">
        <w:rPr>
          <w:rFonts w:ascii="Times New Roman" w:eastAsia="Calibri" w:hAnsi="Times New Roman" w:cs="Times New Roman"/>
          <w:sz w:val="20"/>
          <w:szCs w:val="20"/>
        </w:rPr>
        <w:t>а</w:t>
      </w:r>
      <w:r w:rsidRPr="00582A58">
        <w:rPr>
          <w:rFonts w:ascii="Times New Roman" w:eastAsia="Calibri" w:hAnsi="Times New Roman" w:cs="Times New Roman"/>
          <w:sz w:val="20"/>
          <w:szCs w:val="20"/>
        </w:rPr>
        <w:t>новленных пунктом 5.1. статьи 10 Федерального закона « Об обороте земель сел</w:t>
      </w:r>
      <w:r w:rsidRPr="00582A58">
        <w:rPr>
          <w:rFonts w:ascii="Times New Roman" w:eastAsia="Calibri" w:hAnsi="Times New Roman" w:cs="Times New Roman"/>
          <w:sz w:val="20"/>
          <w:szCs w:val="20"/>
        </w:rPr>
        <w:t>ь</w:t>
      </w:r>
      <w:r w:rsidRPr="00582A58">
        <w:rPr>
          <w:rFonts w:ascii="Times New Roman" w:eastAsia="Calibri" w:hAnsi="Times New Roman" w:cs="Times New Roman"/>
          <w:sz w:val="20"/>
          <w:szCs w:val="20"/>
        </w:rPr>
        <w:t xml:space="preserve">скохозяйственного назначения в размере, равном 10% его кадастровой стоимости. </w:t>
      </w:r>
    </w:p>
    <w:p w:rsidR="00582A58" w:rsidRDefault="00582A58" w:rsidP="00582A58">
      <w:pPr>
        <w:autoSpaceDE w:val="0"/>
        <w:autoSpaceDN w:val="0"/>
        <w:adjustRightInd w:val="0"/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582A58" w:rsidRDefault="00582A58" w:rsidP="00582A58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27808" w:rsidRPr="00EE7887" w:rsidRDefault="00A27808" w:rsidP="00EE7887">
      <w:pPr>
        <w:pStyle w:val="13"/>
        <w:tabs>
          <w:tab w:val="left" w:pos="1305"/>
        </w:tabs>
        <w:spacing w:after="920"/>
        <w:jc w:val="both"/>
        <w:rPr>
          <w:sz w:val="20"/>
          <w:szCs w:val="20"/>
        </w:rPr>
      </w:pPr>
    </w:p>
    <w:p w:rsidR="00EE7887" w:rsidRDefault="00EE7887" w:rsidP="00EE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622" w:rsidRPr="00122622" w:rsidRDefault="00122622" w:rsidP="00122622">
      <w:pPr>
        <w:suppressAutoHyphens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22622" w:rsidRPr="00122622" w:rsidRDefault="00122622" w:rsidP="001226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22622" w:rsidRPr="001979B8" w:rsidRDefault="00122622" w:rsidP="00122622">
      <w:pPr>
        <w:rPr>
          <w:rFonts w:ascii="Calibri" w:eastAsia="Calibri" w:hAnsi="Calibri" w:cs="Times New Roman"/>
          <w:sz w:val="28"/>
          <w:szCs w:val="28"/>
        </w:rPr>
      </w:pPr>
    </w:p>
    <w:p w:rsidR="009B75CF" w:rsidRPr="009B75CF" w:rsidRDefault="009B75CF" w:rsidP="009B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5CF" w:rsidRPr="00742A91" w:rsidRDefault="009B75CF" w:rsidP="00742A91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742A91" w:rsidRPr="00C4169B" w:rsidRDefault="00742A91" w:rsidP="0074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2A91" w:rsidRDefault="00742A91" w:rsidP="0035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64B" w:rsidRPr="00357380" w:rsidRDefault="00E4664B" w:rsidP="0074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664B" w:rsidRPr="00357380" w:rsidSect="00357380">
          <w:type w:val="continuous"/>
          <w:pgSz w:w="11906" w:h="16838"/>
          <w:pgMar w:top="1353" w:right="1134" w:bottom="851" w:left="1701" w:header="1077" w:footer="709" w:gutter="0"/>
          <w:cols w:num="3" w:space="720"/>
          <w:docGrid w:linePitch="360"/>
        </w:sect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  <w:bookmarkStart w:id="0" w:name="_GoBack"/>
      <w:bookmarkEnd w:id="0"/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</w:pPr>
    </w:p>
    <w:p w:rsidR="005F3A02" w:rsidRPr="000B2F64" w:rsidRDefault="005F3A02" w:rsidP="005F3A02">
      <w:pPr>
        <w:pStyle w:val="13"/>
        <w:tabs>
          <w:tab w:val="left" w:pos="1882"/>
        </w:tabs>
        <w:spacing w:after="0"/>
        <w:jc w:val="both"/>
        <w:rPr>
          <w:b/>
          <w:sz w:val="20"/>
          <w:szCs w:val="20"/>
        </w:rPr>
        <w:sectPr w:rsidR="005F3A02" w:rsidRPr="000B2F64" w:rsidSect="003573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77" w:right="1134" w:bottom="851" w:left="1701" w:header="709" w:footer="709" w:gutter="0"/>
          <w:cols w:space="720"/>
          <w:docGrid w:linePitch="360"/>
        </w:sect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P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A464FB" w:rsidRPr="00335DA2" w:rsidRDefault="00A464FB" w:rsidP="00335DA2">
      <w:pPr>
        <w:pStyle w:val="13"/>
        <w:tabs>
          <w:tab w:val="left" w:pos="1882"/>
        </w:tabs>
        <w:jc w:val="both"/>
        <w:rPr>
          <w:sz w:val="20"/>
          <w:szCs w:val="20"/>
        </w:rPr>
      </w:pPr>
    </w:p>
    <w:p w:rsidR="00EE1607" w:rsidRPr="00EE1607" w:rsidRDefault="00EE1607" w:rsidP="00EE1607">
      <w:pPr>
        <w:jc w:val="center"/>
        <w:rPr>
          <w:rFonts w:cs="Arial"/>
          <w:b/>
          <w:bCs/>
          <w:sz w:val="20"/>
          <w:szCs w:val="20"/>
        </w:rPr>
      </w:pPr>
    </w:p>
    <w:p w:rsidR="00EE1607" w:rsidRPr="00EE1607" w:rsidRDefault="00EE1607" w:rsidP="00EE1607">
      <w:pPr>
        <w:pStyle w:val="13"/>
        <w:shd w:val="clear" w:color="auto" w:fill="auto"/>
        <w:tabs>
          <w:tab w:val="left" w:pos="451"/>
        </w:tabs>
        <w:spacing w:line="240" w:lineRule="auto"/>
        <w:jc w:val="both"/>
        <w:rPr>
          <w:color w:val="000000"/>
          <w:sz w:val="20"/>
          <w:szCs w:val="20"/>
          <w:lang w:bidi="ru-RU"/>
        </w:rPr>
      </w:pPr>
    </w:p>
    <w:p w:rsidR="00EE1607" w:rsidRDefault="00EE1607" w:rsidP="00EE1607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EE1607" w:rsidRPr="00EE1607" w:rsidRDefault="00EE1607" w:rsidP="00EE16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1E04" w:rsidRPr="00AE6094" w:rsidRDefault="00BC1E04" w:rsidP="00BC1E04">
      <w:pPr>
        <w:ind w:right="-1"/>
        <w:rPr>
          <w:rFonts w:ascii="Times New Roman" w:hAnsi="Times New Roman" w:cs="Times New Roman"/>
          <w:sz w:val="20"/>
          <w:szCs w:val="20"/>
        </w:rPr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Pr="00C67960" w:rsidRDefault="006540C2" w:rsidP="00C67960">
      <w:pPr>
        <w:pStyle w:val="Standard"/>
        <w:autoSpaceDE w:val="0"/>
        <w:jc w:val="both"/>
      </w:pPr>
    </w:p>
    <w:p w:rsidR="00C67960" w:rsidRDefault="00C67960" w:rsidP="00C67960">
      <w:pPr>
        <w:pStyle w:val="Standard"/>
        <w:autoSpaceDE w:val="0"/>
        <w:jc w:val="both"/>
        <w:rPr>
          <w:b/>
          <w:sz w:val="28"/>
          <w:szCs w:val="28"/>
        </w:rPr>
      </w:pPr>
    </w:p>
    <w:p w:rsidR="00AF18FF" w:rsidRDefault="00AF18FF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Pr="00AF18FF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F18FF" w:rsidRDefault="00AF18FF" w:rsidP="00AF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</w:p>
    <w:p w:rsidR="008F5759" w:rsidRPr="008F5759" w:rsidRDefault="008F5759" w:rsidP="008F57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714" w:rsidRPr="005F2714" w:rsidRDefault="005F2714" w:rsidP="005F271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BD490B" w:rsidRPr="00BD490B" w:rsidRDefault="00BD490B" w:rsidP="00BD490B">
      <w:pPr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tabs>
          <w:tab w:val="left" w:pos="1080"/>
        </w:tabs>
        <w:ind w:right="-441"/>
        <w:rPr>
          <w:rFonts w:ascii="Times New Roman" w:hAnsi="Times New Roman" w:cs="Times New Roman"/>
          <w:sz w:val="24"/>
          <w:szCs w:val="24"/>
        </w:rPr>
      </w:pPr>
    </w:p>
    <w:p w:rsidR="008076EB" w:rsidRPr="009A2D6D" w:rsidRDefault="008076EB" w:rsidP="00B60AB0">
      <w:pPr>
        <w:tabs>
          <w:tab w:val="left" w:pos="1080"/>
        </w:tabs>
        <w:ind w:right="-441" w:firstLine="720"/>
        <w:jc w:val="both"/>
        <w:rPr>
          <w:sz w:val="24"/>
          <w:szCs w:val="24"/>
        </w:rPr>
        <w:sectPr w:rsidR="008076EB" w:rsidRPr="009A2D6D" w:rsidSect="006576EF">
          <w:pgSz w:w="11906" w:h="16838"/>
          <w:pgMar w:top="1077" w:right="1134" w:bottom="851" w:left="1701" w:header="709" w:footer="709" w:gutter="0"/>
          <w:cols w:space="720"/>
          <w:docGrid w:linePitch="360"/>
        </w:sectPr>
      </w:pPr>
    </w:p>
    <w:p w:rsidR="00B60AB0" w:rsidRPr="009A2D6D" w:rsidRDefault="00B60AB0" w:rsidP="00E36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5A0" w:rsidRDefault="00C365A0" w:rsidP="00E3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4E2CDA" w:rsidRDefault="004E2CDA" w:rsidP="0044518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18F" w:rsidRPr="0044518F" w:rsidRDefault="0044518F" w:rsidP="0044518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6E5A" w:rsidRPr="00113C62" w:rsidRDefault="009F6E5A" w:rsidP="00113C62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0476" w:rsidRPr="00A4565D" w:rsidRDefault="00BE0476" w:rsidP="00A4565D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565D" w:rsidRDefault="00A4565D" w:rsidP="00A4565D">
      <w:pPr>
        <w:rPr>
          <w:rFonts w:ascii="Times New Roman" w:hAnsi="Times New Roman" w:cs="Times New Roman"/>
          <w:sz w:val="20"/>
          <w:szCs w:val="20"/>
        </w:rPr>
      </w:pPr>
    </w:p>
    <w:p w:rsidR="00A4565D" w:rsidRPr="00A4565D" w:rsidRDefault="00A4565D" w:rsidP="00A456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565D" w:rsidRDefault="00A4565D" w:rsidP="00223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65D" w:rsidRDefault="00A4565D" w:rsidP="00223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2B9" w:rsidRDefault="002C62B9" w:rsidP="00223416">
      <w:pPr>
        <w:ind w:left="2483" w:right="-658" w:firstLine="1057"/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C62B9" w:rsidRDefault="002C62B9" w:rsidP="002C62B9">
      <w:pPr>
        <w:ind w:left="11" w:right="-658" w:firstLine="697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C62B9" w:rsidRDefault="002C62B9" w:rsidP="00A20EAC">
      <w:pPr>
        <w:ind w:left="2124" w:right="-658"/>
        <w:rPr>
          <w:b/>
          <w:color w:val="FFC000"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  <w:sectPr w:rsidR="003B7341" w:rsidSect="006576EF">
          <w:type w:val="continuous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A11AC9" w:rsidRDefault="00A11AC9" w:rsidP="00A11AC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Pr="0040074A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203F11" w:rsidRDefault="00855463" w:rsidP="00203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13F" w:rsidRPr="00E47A27" w:rsidRDefault="00A6413F" w:rsidP="00542963">
      <w:pPr>
        <w:pStyle w:val="af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7AA" w:rsidRPr="000637AA" w:rsidRDefault="000637AA" w:rsidP="00542963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F27735" w:rsidRDefault="00F27735" w:rsidP="0054296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P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39F" w:rsidRPr="00D73B4C" w:rsidRDefault="0030339F" w:rsidP="00303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39F" w:rsidRDefault="0030339F" w:rsidP="00D73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B4C" w:rsidRPr="00D73B4C" w:rsidRDefault="00D73B4C" w:rsidP="00D73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5B38" w:rsidRDefault="007D5B38" w:rsidP="007D5B38">
      <w:pPr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</w:p>
    <w:p w:rsidR="004415C1" w:rsidRDefault="004415C1" w:rsidP="004415C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0914" w:rsidRPr="006A0914" w:rsidRDefault="006A0914" w:rsidP="006A09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914" w:rsidRPr="006A0914" w:rsidRDefault="006A0914" w:rsidP="006A091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44F6" w:rsidRPr="00FA44F6" w:rsidRDefault="00FA44F6" w:rsidP="00FA4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4F6" w:rsidRPr="00F2312B" w:rsidRDefault="00FA44F6" w:rsidP="00FA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15EB" w:rsidRPr="004878CB" w:rsidRDefault="000215EB" w:rsidP="004878CB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0215EB" w:rsidRDefault="000215EB" w:rsidP="000215EB">
      <w:pPr>
        <w:widowControl w:val="0"/>
        <w:spacing w:line="240" w:lineRule="auto"/>
        <w:jc w:val="both"/>
        <w:rPr>
          <w:sz w:val="27"/>
          <w:szCs w:val="27"/>
        </w:rPr>
      </w:pPr>
    </w:p>
    <w:p w:rsidR="00273B5A" w:rsidRPr="009C222D" w:rsidRDefault="00273B5A" w:rsidP="00021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Pr="005A2CB3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Default="005A2CB3" w:rsidP="000215EB">
      <w:pPr>
        <w:pStyle w:val="af0"/>
      </w:pPr>
    </w:p>
    <w:p w:rsidR="005A2CB3" w:rsidRDefault="005A2CB3" w:rsidP="000215EB">
      <w:pPr>
        <w:pStyle w:val="af0"/>
      </w:pPr>
    </w:p>
    <w:p w:rsidR="005A2CB3" w:rsidRPr="005339F7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39F7" w:rsidRDefault="005339F7" w:rsidP="000215EB">
      <w:pPr>
        <w:suppressAutoHyphens/>
        <w:spacing w:line="240" w:lineRule="auto"/>
        <w:ind w:right="-1"/>
      </w:pPr>
    </w:p>
    <w:p w:rsidR="00DC14C8" w:rsidRPr="00DC14C8" w:rsidRDefault="00DC14C8" w:rsidP="000215EB">
      <w:pPr>
        <w:suppressAutoHyphens/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4BC0" w:rsidRPr="00166EEE" w:rsidRDefault="00844BC0" w:rsidP="000215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66EEE" w:rsidRDefault="00166EEE" w:rsidP="000215EB">
      <w:pPr>
        <w:pStyle w:val="Standard"/>
      </w:pPr>
    </w:p>
    <w:p w:rsidR="00410051" w:rsidRPr="00410051" w:rsidRDefault="00410051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051" w:rsidRPr="00DC2E9B" w:rsidRDefault="00410051" w:rsidP="000215E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D5D6A" w:rsidRPr="00DC2E9B" w:rsidRDefault="00FD5D6A" w:rsidP="000215EB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23549" w:rsidRPr="00DC2E9B" w:rsidRDefault="00323549" w:rsidP="000215E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A53503" w:rsidRPr="00801610" w:rsidRDefault="00A53503" w:rsidP="000215E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C00" w:rsidRPr="00801610" w:rsidRDefault="00DA6C00" w:rsidP="000215E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0CD" w:rsidRPr="00801610" w:rsidRDefault="00BB40CD" w:rsidP="00021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1358E" w:rsidRPr="00801610" w:rsidRDefault="00D1358E" w:rsidP="000215EB">
      <w:pPr>
        <w:pStyle w:val="Standard"/>
        <w:jc w:val="both"/>
      </w:pPr>
    </w:p>
    <w:p w:rsidR="00C61E15" w:rsidRPr="00801610" w:rsidRDefault="00C61E15" w:rsidP="000215EB">
      <w:pPr>
        <w:pStyle w:val="Standard"/>
        <w:jc w:val="both"/>
      </w:pPr>
    </w:p>
    <w:p w:rsidR="00C61E15" w:rsidRPr="00801610" w:rsidRDefault="00C61E15" w:rsidP="000215EB">
      <w:pPr>
        <w:pStyle w:val="Standard"/>
        <w:jc w:val="both"/>
      </w:pPr>
    </w:p>
    <w:p w:rsidR="003D0933" w:rsidRPr="00801610" w:rsidRDefault="003D0933" w:rsidP="000215EB">
      <w:pPr>
        <w:pStyle w:val="Standard"/>
        <w:jc w:val="both"/>
      </w:pPr>
    </w:p>
    <w:p w:rsidR="00206D5C" w:rsidRPr="00801610" w:rsidRDefault="00206D5C" w:rsidP="00801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6D5C" w:rsidRPr="00801610" w:rsidSect="006576E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A6" w:rsidRDefault="00DF03A6" w:rsidP="00835B3A">
      <w:pPr>
        <w:spacing w:after="0" w:line="240" w:lineRule="auto"/>
      </w:pPr>
      <w:r>
        <w:separator/>
      </w:r>
    </w:p>
  </w:endnote>
  <w:endnote w:type="continuationSeparator" w:id="1">
    <w:p w:rsidR="00DF03A6" w:rsidRDefault="00DF03A6" w:rsidP="0083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A6" w:rsidRPr="00636FB3" w:rsidRDefault="004150A6" w:rsidP="004150A6">
    <w:pPr>
      <w:pStyle w:val="a9"/>
      <w:rPr>
        <w:sz w:val="16"/>
        <w:szCs w:val="16"/>
      </w:rPr>
    </w:pPr>
    <w:r>
      <w:t xml:space="preserve">Газета «Правовая жизнь села»                                  </w:t>
    </w:r>
    <w:r w:rsidRPr="00636FB3">
      <w:rPr>
        <w:sz w:val="16"/>
        <w:szCs w:val="16"/>
      </w:rPr>
      <w:t>Адрес издательства: Красноярский край,                                                                                                                Курагинский район, с. Черемшанка, ул. Садовая</w:t>
    </w:r>
    <w:r w:rsidRPr="00286475">
      <w:rPr>
        <w:sz w:val="16"/>
        <w:szCs w:val="16"/>
      </w:rPr>
      <w:t xml:space="preserve">,4  </w:t>
    </w:r>
    <w:hyperlink r:id="rId1" w:history="1">
      <w:r w:rsidR="008A7D3B" w:rsidRPr="006C6B64">
        <w:rPr>
          <w:rStyle w:val="ad"/>
          <w:rFonts w:ascii="Times New Roman" w:hAnsi="Times New Roman" w:cs="Times New Roman"/>
          <w:bCs/>
          <w:sz w:val="16"/>
          <w:szCs w:val="16"/>
          <w:shd w:val="clear" w:color="auto" w:fill="FFFFFF"/>
        </w:rPr>
        <w:t>https://cheremshanskoe-r04.gosweb.gosuslugi.ru</w:t>
      </w:r>
    </w:hyperlink>
    <w:r w:rsidR="008A7D3B">
      <w:rPr>
        <w:sz w:val="16"/>
        <w:szCs w:val="16"/>
      </w:rPr>
      <w:t xml:space="preserve"> </w:t>
    </w:r>
    <w:r w:rsidRPr="00636FB3">
      <w:rPr>
        <w:sz w:val="16"/>
        <w:szCs w:val="16"/>
        <w:lang w:val="en-US"/>
      </w:rPr>
      <w:t>e</w:t>
    </w:r>
    <w:r w:rsidRPr="00286475">
      <w:rPr>
        <w:sz w:val="16"/>
        <w:szCs w:val="16"/>
      </w:rPr>
      <w:t>-</w:t>
    </w:r>
    <w:r w:rsidRPr="00636FB3">
      <w:rPr>
        <w:sz w:val="16"/>
        <w:szCs w:val="16"/>
        <w:lang w:val="en-US"/>
      </w:rPr>
      <w:t>mail</w:t>
    </w:r>
    <w:r w:rsidRPr="00286475">
      <w:rPr>
        <w:sz w:val="16"/>
        <w:szCs w:val="16"/>
      </w:rPr>
      <w:t xml:space="preserve"> </w:t>
    </w:r>
    <w:hyperlink r:id="rId2" w:history="1">
      <w:r w:rsidR="008A7D3B" w:rsidRPr="006C6B64">
        <w:rPr>
          <w:rStyle w:val="ad"/>
          <w:rFonts w:ascii="Times New Roman" w:hAnsi="Times New Roman" w:cs="Times New Roman"/>
          <w:sz w:val="16"/>
          <w:szCs w:val="16"/>
          <w:shd w:val="clear" w:color="auto" w:fill="FFFFFF"/>
        </w:rPr>
        <w:t>Cheremshanskij-ss@kuraginsky.krskcit.ru</w:t>
      </w:r>
    </w:hyperlink>
    <w:r w:rsidR="008A7D3B">
      <w:rPr>
        <w:sz w:val="16"/>
        <w:szCs w:val="16"/>
      </w:rPr>
      <w:t xml:space="preserve"> </w:t>
    </w:r>
    <w:r>
      <w:rPr>
        <w:sz w:val="16"/>
        <w:szCs w:val="16"/>
      </w:rPr>
      <w:t>тел</w:t>
    </w:r>
    <w:r w:rsidRPr="00286475">
      <w:rPr>
        <w:sz w:val="16"/>
        <w:szCs w:val="16"/>
      </w:rPr>
      <w:t xml:space="preserve">. </w:t>
    </w:r>
    <w:r w:rsidRPr="00053D46">
      <w:rPr>
        <w:sz w:val="16"/>
        <w:szCs w:val="16"/>
      </w:rPr>
      <w:t xml:space="preserve">(39136) 2-18-53. </w:t>
    </w:r>
    <w:r>
      <w:rPr>
        <w:sz w:val="16"/>
        <w:szCs w:val="16"/>
      </w:rPr>
      <w:t xml:space="preserve">Подписано в печать </w:t>
    </w:r>
    <w:r w:rsidR="004A4B75">
      <w:rPr>
        <w:sz w:val="16"/>
        <w:szCs w:val="16"/>
      </w:rPr>
      <w:t>2</w:t>
    </w:r>
    <w:r w:rsidR="000C5E6E">
      <w:rPr>
        <w:sz w:val="16"/>
        <w:szCs w:val="16"/>
      </w:rPr>
      <w:t>5</w:t>
    </w:r>
    <w:r>
      <w:rPr>
        <w:sz w:val="16"/>
        <w:szCs w:val="16"/>
      </w:rPr>
      <w:t>.</w:t>
    </w:r>
    <w:r w:rsidR="009B75CF">
      <w:rPr>
        <w:sz w:val="16"/>
        <w:szCs w:val="16"/>
      </w:rPr>
      <w:t>1</w:t>
    </w:r>
    <w:r w:rsidR="00AC3D8D">
      <w:rPr>
        <w:sz w:val="16"/>
        <w:szCs w:val="16"/>
      </w:rPr>
      <w:t>2</w:t>
    </w:r>
    <w:r>
      <w:rPr>
        <w:sz w:val="16"/>
        <w:szCs w:val="16"/>
      </w:rPr>
      <w:t>.202</w:t>
    </w:r>
    <w:r w:rsidR="00BE3B69" w:rsidRPr="00BE3B69">
      <w:rPr>
        <w:sz w:val="16"/>
        <w:szCs w:val="16"/>
      </w:rPr>
      <w:t>3</w:t>
    </w:r>
    <w:r>
      <w:rPr>
        <w:sz w:val="16"/>
        <w:szCs w:val="16"/>
      </w:rPr>
      <w:t xml:space="preserve"> г. Ответственный редактор и компьютерная верстка – Матикова А. Н.</w:t>
    </w:r>
  </w:p>
  <w:p w:rsidR="005C43EF" w:rsidRDefault="005C43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83" w:rsidRPr="00636FB3" w:rsidRDefault="00302F83" w:rsidP="00302F83">
    <w:pPr>
      <w:pStyle w:val="a9"/>
      <w:rPr>
        <w:sz w:val="16"/>
        <w:szCs w:val="16"/>
      </w:rPr>
    </w:pPr>
    <w:r>
      <w:t xml:space="preserve">Газета «Правовая жизнь села»                                  </w:t>
    </w:r>
    <w:r w:rsidRPr="00636FB3">
      <w:rPr>
        <w:sz w:val="16"/>
        <w:szCs w:val="16"/>
      </w:rPr>
      <w:t>Адрес издательства: Красноярский край,                                                                                                                Курагинский район, с. Черемшанка, ул. Садовая</w:t>
    </w:r>
    <w:r w:rsidRPr="00286475">
      <w:rPr>
        <w:sz w:val="16"/>
        <w:szCs w:val="16"/>
      </w:rPr>
      <w:t xml:space="preserve">,4  </w:t>
    </w:r>
    <w:r>
      <w:rPr>
        <w:sz w:val="16"/>
        <w:szCs w:val="16"/>
        <w:lang w:val="en-US"/>
      </w:rPr>
      <w:t>a</w:t>
    </w:r>
    <w:r w:rsidRPr="00636FB3">
      <w:rPr>
        <w:sz w:val="16"/>
        <w:szCs w:val="16"/>
        <w:lang w:val="en-US"/>
      </w:rPr>
      <w:t>dmcheremshanka</w:t>
    </w:r>
    <w:r w:rsidRPr="00286475">
      <w:rPr>
        <w:sz w:val="16"/>
        <w:szCs w:val="16"/>
      </w:rPr>
      <w:t>.</w:t>
    </w:r>
    <w:r w:rsidRPr="00636FB3">
      <w:rPr>
        <w:sz w:val="16"/>
        <w:szCs w:val="16"/>
        <w:lang w:val="en-US"/>
      </w:rPr>
      <w:t>ucoz</w:t>
    </w:r>
    <w:r w:rsidRPr="00286475">
      <w:rPr>
        <w:sz w:val="16"/>
        <w:szCs w:val="16"/>
      </w:rPr>
      <w:t>.</w:t>
    </w:r>
    <w:r w:rsidRPr="00636FB3">
      <w:rPr>
        <w:sz w:val="16"/>
        <w:szCs w:val="16"/>
        <w:lang w:val="en-US"/>
      </w:rPr>
      <w:t>ru</w:t>
    </w:r>
    <w:r w:rsidRPr="00286475">
      <w:rPr>
        <w:sz w:val="16"/>
        <w:szCs w:val="16"/>
      </w:rPr>
      <w:t xml:space="preserve"> </w:t>
    </w:r>
    <w:r w:rsidRPr="00636FB3">
      <w:rPr>
        <w:sz w:val="16"/>
        <w:szCs w:val="16"/>
        <w:lang w:val="en-US"/>
      </w:rPr>
      <w:t>e</w:t>
    </w:r>
    <w:r w:rsidRPr="00286475">
      <w:rPr>
        <w:sz w:val="16"/>
        <w:szCs w:val="16"/>
      </w:rPr>
      <w:t>-</w:t>
    </w:r>
    <w:r w:rsidRPr="00636FB3">
      <w:rPr>
        <w:sz w:val="16"/>
        <w:szCs w:val="16"/>
        <w:lang w:val="en-US"/>
      </w:rPr>
      <w:t>mail</w:t>
    </w:r>
    <w:r w:rsidRPr="00286475">
      <w:rPr>
        <w:sz w:val="16"/>
        <w:szCs w:val="16"/>
      </w:rPr>
      <w:t xml:space="preserve"> </w:t>
    </w:r>
    <w:hyperlink r:id="rId1" w:history="1">
      <w:r w:rsidRPr="003F10DF">
        <w:rPr>
          <w:rStyle w:val="ad"/>
          <w:sz w:val="16"/>
          <w:szCs w:val="16"/>
          <w:lang w:val="en-US"/>
        </w:rPr>
        <w:t>adm</w:t>
      </w:r>
      <w:r w:rsidRPr="00286475">
        <w:rPr>
          <w:rStyle w:val="ad"/>
          <w:sz w:val="16"/>
          <w:szCs w:val="16"/>
        </w:rPr>
        <w:t>.</w:t>
      </w:r>
      <w:r w:rsidRPr="003F10DF">
        <w:rPr>
          <w:rStyle w:val="ad"/>
          <w:sz w:val="16"/>
          <w:szCs w:val="16"/>
          <w:lang w:val="en-US"/>
        </w:rPr>
        <w:t>cher</w:t>
      </w:r>
      <w:r w:rsidRPr="00286475">
        <w:rPr>
          <w:rStyle w:val="ad"/>
          <w:sz w:val="16"/>
          <w:szCs w:val="16"/>
        </w:rPr>
        <w:t>@</w:t>
      </w:r>
      <w:r w:rsidRPr="003F10DF">
        <w:rPr>
          <w:rStyle w:val="ad"/>
          <w:sz w:val="16"/>
          <w:szCs w:val="16"/>
          <w:lang w:val="en-US"/>
        </w:rPr>
        <w:t>mail</w:t>
      </w:r>
      <w:r w:rsidRPr="00286475">
        <w:rPr>
          <w:rStyle w:val="ad"/>
          <w:sz w:val="16"/>
          <w:szCs w:val="16"/>
        </w:rPr>
        <w:t>.</w:t>
      </w:r>
      <w:r w:rsidRPr="003F10DF">
        <w:rPr>
          <w:rStyle w:val="ad"/>
          <w:sz w:val="16"/>
          <w:szCs w:val="16"/>
          <w:lang w:val="en-US"/>
        </w:rPr>
        <w:t>ru</w:t>
      </w:r>
    </w:hyperlink>
    <w:r>
      <w:t xml:space="preserve"> </w:t>
    </w:r>
    <w:r>
      <w:rPr>
        <w:sz w:val="16"/>
        <w:szCs w:val="16"/>
      </w:rPr>
      <w:t>тел</w:t>
    </w:r>
    <w:r w:rsidRPr="00286475">
      <w:rPr>
        <w:sz w:val="16"/>
        <w:szCs w:val="16"/>
      </w:rPr>
      <w:t xml:space="preserve">. </w:t>
    </w:r>
    <w:r w:rsidRPr="00053D46">
      <w:rPr>
        <w:sz w:val="16"/>
        <w:szCs w:val="16"/>
      </w:rPr>
      <w:t xml:space="preserve">(39136) 2-18-53. </w:t>
    </w:r>
    <w:r>
      <w:rPr>
        <w:sz w:val="16"/>
        <w:szCs w:val="16"/>
      </w:rPr>
      <w:t xml:space="preserve">Подписано в печать </w:t>
    </w:r>
    <w:r w:rsidR="00742A91">
      <w:rPr>
        <w:sz w:val="16"/>
        <w:szCs w:val="16"/>
      </w:rPr>
      <w:t>13</w:t>
    </w:r>
    <w:r>
      <w:rPr>
        <w:sz w:val="16"/>
        <w:szCs w:val="16"/>
      </w:rPr>
      <w:t>.</w:t>
    </w:r>
    <w:r w:rsidR="009D27AF">
      <w:rPr>
        <w:sz w:val="16"/>
        <w:szCs w:val="16"/>
      </w:rPr>
      <w:t>0</w:t>
    </w:r>
    <w:r w:rsidR="00742A91">
      <w:rPr>
        <w:sz w:val="16"/>
        <w:szCs w:val="16"/>
      </w:rPr>
      <w:t>9</w:t>
    </w:r>
    <w:r>
      <w:rPr>
        <w:sz w:val="16"/>
        <w:szCs w:val="16"/>
      </w:rPr>
      <w:t>.202</w:t>
    </w:r>
    <w:r w:rsidR="009D27AF">
      <w:rPr>
        <w:sz w:val="16"/>
        <w:szCs w:val="16"/>
      </w:rPr>
      <w:t>3</w:t>
    </w:r>
    <w:r>
      <w:rPr>
        <w:sz w:val="16"/>
        <w:szCs w:val="16"/>
      </w:rPr>
      <w:t xml:space="preserve"> г. Ответственный редактор и компьютерная верстка – Матикова А. Н.</w:t>
    </w:r>
  </w:p>
  <w:p w:rsidR="00B60AB0" w:rsidRDefault="00B60AB0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A6" w:rsidRDefault="00DF03A6" w:rsidP="00835B3A">
      <w:pPr>
        <w:spacing w:after="0" w:line="240" w:lineRule="auto"/>
      </w:pPr>
      <w:r>
        <w:separator/>
      </w:r>
    </w:p>
  </w:footnote>
  <w:footnote w:type="continuationSeparator" w:id="1">
    <w:p w:rsidR="00DF03A6" w:rsidRDefault="00DF03A6" w:rsidP="0083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6F7FBB" w:rsidP="00136E0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9" type="#_x0000_t202" style="position:absolute;margin-left:0;margin-top:.05pt;width:5.25pt;height:13pt;z-index:25166233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" stroked="f">
          <v:fill opacity="0"/>
          <v:textbox style="mso-next-textbox:#Text Box 1" inset="0,0,0,0">
            <w:txbxContent>
              <w:p w:rsidR="00B60AB0" w:rsidRDefault="00B60AB0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B0" w:rsidRDefault="00B60A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265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bCs w:val="0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D96A89"/>
    <w:multiLevelType w:val="multilevel"/>
    <w:tmpl w:val="BC3242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51351FC"/>
    <w:multiLevelType w:val="hybridMultilevel"/>
    <w:tmpl w:val="B1B4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243A1"/>
    <w:multiLevelType w:val="multilevel"/>
    <w:tmpl w:val="7DD85B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FB70254"/>
    <w:multiLevelType w:val="multilevel"/>
    <w:tmpl w:val="04C455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FB96AFB"/>
    <w:multiLevelType w:val="hybridMultilevel"/>
    <w:tmpl w:val="439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C45B8"/>
    <w:multiLevelType w:val="multilevel"/>
    <w:tmpl w:val="D398F2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2B560EB"/>
    <w:multiLevelType w:val="hybridMultilevel"/>
    <w:tmpl w:val="27BA739A"/>
    <w:lvl w:ilvl="0" w:tplc="C5027D1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54DF9"/>
    <w:multiLevelType w:val="hybridMultilevel"/>
    <w:tmpl w:val="A6164B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C82C41"/>
    <w:multiLevelType w:val="hybridMultilevel"/>
    <w:tmpl w:val="41CECFB0"/>
    <w:lvl w:ilvl="0" w:tplc="51D02456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188B3A65"/>
    <w:multiLevelType w:val="hybridMultilevel"/>
    <w:tmpl w:val="622C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0220A"/>
    <w:multiLevelType w:val="hybridMultilevel"/>
    <w:tmpl w:val="0E6C8910"/>
    <w:lvl w:ilvl="0" w:tplc="9C76D80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97197"/>
    <w:multiLevelType w:val="multilevel"/>
    <w:tmpl w:val="087AA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E87384"/>
    <w:multiLevelType w:val="multilevel"/>
    <w:tmpl w:val="A8CC0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650C42"/>
    <w:multiLevelType w:val="hybridMultilevel"/>
    <w:tmpl w:val="F4C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C4CCC"/>
    <w:multiLevelType w:val="multilevel"/>
    <w:tmpl w:val="C29ECAC6"/>
    <w:lvl w:ilvl="0"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5DF1463"/>
    <w:multiLevelType w:val="multilevel"/>
    <w:tmpl w:val="BED6C3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68160AA"/>
    <w:multiLevelType w:val="hybridMultilevel"/>
    <w:tmpl w:val="446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C2775"/>
    <w:multiLevelType w:val="hybridMultilevel"/>
    <w:tmpl w:val="35E4C358"/>
    <w:lvl w:ilvl="0" w:tplc="C6262C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9A30E96"/>
    <w:multiLevelType w:val="hybridMultilevel"/>
    <w:tmpl w:val="79683044"/>
    <w:lvl w:ilvl="0" w:tplc="01102A98">
      <w:start w:val="1"/>
      <w:numFmt w:val="decimal"/>
      <w:lvlText w:val="%1."/>
      <w:lvlJc w:val="left"/>
      <w:pPr>
        <w:ind w:left="73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29F721A4"/>
    <w:multiLevelType w:val="multilevel"/>
    <w:tmpl w:val="70B655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25A6D41"/>
    <w:multiLevelType w:val="multilevel"/>
    <w:tmpl w:val="31E6BAA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3D8273C9"/>
    <w:multiLevelType w:val="multilevel"/>
    <w:tmpl w:val="7020E6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C657FC1"/>
    <w:multiLevelType w:val="multilevel"/>
    <w:tmpl w:val="BB30A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CB570E7"/>
    <w:multiLevelType w:val="multilevel"/>
    <w:tmpl w:val="5E929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DA31F2F"/>
    <w:multiLevelType w:val="hybridMultilevel"/>
    <w:tmpl w:val="6338BF6E"/>
    <w:lvl w:ilvl="0" w:tplc="2DBE2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E6190F"/>
    <w:multiLevelType w:val="hybridMultilevel"/>
    <w:tmpl w:val="958A4C3C"/>
    <w:lvl w:ilvl="0" w:tplc="C924E25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4F930D50"/>
    <w:multiLevelType w:val="hybridMultilevel"/>
    <w:tmpl w:val="10E2254A"/>
    <w:lvl w:ilvl="0" w:tplc="51907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331748"/>
    <w:multiLevelType w:val="multilevel"/>
    <w:tmpl w:val="9E048A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3C86383"/>
    <w:multiLevelType w:val="hybridMultilevel"/>
    <w:tmpl w:val="EA86AAEC"/>
    <w:lvl w:ilvl="0" w:tplc="C7629BA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377AA"/>
    <w:multiLevelType w:val="hybridMultilevel"/>
    <w:tmpl w:val="C48E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87C02"/>
    <w:multiLevelType w:val="hybridMultilevel"/>
    <w:tmpl w:val="DA3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1E5F"/>
    <w:multiLevelType w:val="multilevel"/>
    <w:tmpl w:val="B528430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5BC27513"/>
    <w:multiLevelType w:val="multilevel"/>
    <w:tmpl w:val="764C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A10DD0"/>
    <w:multiLevelType w:val="hybridMultilevel"/>
    <w:tmpl w:val="41CECFB0"/>
    <w:lvl w:ilvl="0" w:tplc="51D02456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8">
    <w:nsid w:val="617463B1"/>
    <w:multiLevelType w:val="hybridMultilevel"/>
    <w:tmpl w:val="8A98506A"/>
    <w:lvl w:ilvl="0" w:tplc="21A4E1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21F7CE3"/>
    <w:multiLevelType w:val="hybridMultilevel"/>
    <w:tmpl w:val="ECA62D1C"/>
    <w:lvl w:ilvl="0" w:tplc="037887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0">
    <w:nsid w:val="65D732D0"/>
    <w:multiLevelType w:val="hybridMultilevel"/>
    <w:tmpl w:val="3C1C604E"/>
    <w:lvl w:ilvl="0" w:tplc="DCCC2FB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>
    <w:nsid w:val="69B9354C"/>
    <w:multiLevelType w:val="multilevel"/>
    <w:tmpl w:val="E67009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F4D3710"/>
    <w:multiLevelType w:val="multilevel"/>
    <w:tmpl w:val="419C74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11619EC"/>
    <w:multiLevelType w:val="multilevel"/>
    <w:tmpl w:val="47A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B7627"/>
    <w:multiLevelType w:val="hybridMultilevel"/>
    <w:tmpl w:val="E6AABFE6"/>
    <w:lvl w:ilvl="0" w:tplc="AF9455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8"/>
  </w:num>
  <w:num w:numId="5">
    <w:abstractNumId w:val="35"/>
  </w:num>
  <w:num w:numId="6">
    <w:abstractNumId w:val="20"/>
  </w:num>
  <w:num w:numId="7">
    <w:abstractNumId w:val="33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43"/>
  </w:num>
  <w:num w:numId="12">
    <w:abstractNumId w:val="38"/>
  </w:num>
  <w:num w:numId="13">
    <w:abstractNumId w:val="13"/>
  </w:num>
  <w:num w:numId="14">
    <w:abstractNumId w:val="30"/>
  </w:num>
  <w:num w:numId="15">
    <w:abstractNumId w:val="28"/>
  </w:num>
  <w:num w:numId="16">
    <w:abstractNumId w:val="16"/>
  </w:num>
  <w:num w:numId="17">
    <w:abstractNumId w:val="15"/>
  </w:num>
  <w:num w:numId="18">
    <w:abstractNumId w:val="11"/>
  </w:num>
  <w:num w:numId="19">
    <w:abstractNumId w:val="39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4"/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7"/>
  </w:num>
  <w:num w:numId="25">
    <w:abstractNumId w:val="40"/>
  </w:num>
  <w:num w:numId="26">
    <w:abstractNumId w:val="17"/>
  </w:num>
  <w:num w:numId="27">
    <w:abstractNumId w:val="10"/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</w:num>
  <w:num w:numId="41">
    <w:abstractNumId w:val="32"/>
  </w:num>
  <w:num w:numId="42">
    <w:abstractNumId w:val="5"/>
  </w:num>
  <w:num w:numId="43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6194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/>
  <w:rsids>
    <w:rsidRoot w:val="00086129"/>
    <w:rsid w:val="00003CAC"/>
    <w:rsid w:val="00004750"/>
    <w:rsid w:val="00007943"/>
    <w:rsid w:val="00007AB0"/>
    <w:rsid w:val="000100E3"/>
    <w:rsid w:val="000112FB"/>
    <w:rsid w:val="00011489"/>
    <w:rsid w:val="0001235B"/>
    <w:rsid w:val="00013AE8"/>
    <w:rsid w:val="0001735D"/>
    <w:rsid w:val="00017F56"/>
    <w:rsid w:val="00017F9C"/>
    <w:rsid w:val="00020652"/>
    <w:rsid w:val="00020868"/>
    <w:rsid w:val="000215EB"/>
    <w:rsid w:val="00022D33"/>
    <w:rsid w:val="00024574"/>
    <w:rsid w:val="00027C05"/>
    <w:rsid w:val="0003000B"/>
    <w:rsid w:val="00031604"/>
    <w:rsid w:val="00033ADE"/>
    <w:rsid w:val="00037409"/>
    <w:rsid w:val="00046266"/>
    <w:rsid w:val="00052B8B"/>
    <w:rsid w:val="0005739F"/>
    <w:rsid w:val="000637AA"/>
    <w:rsid w:val="00064D3F"/>
    <w:rsid w:val="000679BD"/>
    <w:rsid w:val="00071725"/>
    <w:rsid w:val="00071C54"/>
    <w:rsid w:val="00072C76"/>
    <w:rsid w:val="0007389C"/>
    <w:rsid w:val="000743BD"/>
    <w:rsid w:val="000758EA"/>
    <w:rsid w:val="0007595A"/>
    <w:rsid w:val="00077919"/>
    <w:rsid w:val="0008203F"/>
    <w:rsid w:val="0008290C"/>
    <w:rsid w:val="00086129"/>
    <w:rsid w:val="0008785C"/>
    <w:rsid w:val="000920DC"/>
    <w:rsid w:val="00092935"/>
    <w:rsid w:val="00094FB9"/>
    <w:rsid w:val="00095BFC"/>
    <w:rsid w:val="00096FC2"/>
    <w:rsid w:val="000A3EAD"/>
    <w:rsid w:val="000A5ED1"/>
    <w:rsid w:val="000A5F9B"/>
    <w:rsid w:val="000A7363"/>
    <w:rsid w:val="000B2F64"/>
    <w:rsid w:val="000B44AA"/>
    <w:rsid w:val="000B6615"/>
    <w:rsid w:val="000B662B"/>
    <w:rsid w:val="000C03B6"/>
    <w:rsid w:val="000C046D"/>
    <w:rsid w:val="000C0CA0"/>
    <w:rsid w:val="000C21F2"/>
    <w:rsid w:val="000C3AE5"/>
    <w:rsid w:val="000C43D0"/>
    <w:rsid w:val="000C5E6E"/>
    <w:rsid w:val="000D6406"/>
    <w:rsid w:val="000D7A36"/>
    <w:rsid w:val="000E0C4B"/>
    <w:rsid w:val="000E50E8"/>
    <w:rsid w:val="000E5E50"/>
    <w:rsid w:val="000E7AAD"/>
    <w:rsid w:val="000F2890"/>
    <w:rsid w:val="000F5954"/>
    <w:rsid w:val="001008D1"/>
    <w:rsid w:val="00101565"/>
    <w:rsid w:val="00103214"/>
    <w:rsid w:val="0010676D"/>
    <w:rsid w:val="00106B22"/>
    <w:rsid w:val="001072D3"/>
    <w:rsid w:val="00110257"/>
    <w:rsid w:val="00110821"/>
    <w:rsid w:val="00112AE6"/>
    <w:rsid w:val="001137A7"/>
    <w:rsid w:val="00113C62"/>
    <w:rsid w:val="00120D9B"/>
    <w:rsid w:val="00121154"/>
    <w:rsid w:val="00121687"/>
    <w:rsid w:val="00121BA0"/>
    <w:rsid w:val="0012221E"/>
    <w:rsid w:val="00122622"/>
    <w:rsid w:val="0012331E"/>
    <w:rsid w:val="001239D1"/>
    <w:rsid w:val="00123AD9"/>
    <w:rsid w:val="00124AE7"/>
    <w:rsid w:val="00124FB7"/>
    <w:rsid w:val="00125728"/>
    <w:rsid w:val="0012604D"/>
    <w:rsid w:val="00126583"/>
    <w:rsid w:val="00133CAA"/>
    <w:rsid w:val="00136E0E"/>
    <w:rsid w:val="00140B58"/>
    <w:rsid w:val="00140EE5"/>
    <w:rsid w:val="00151D8B"/>
    <w:rsid w:val="001525EE"/>
    <w:rsid w:val="00156C0A"/>
    <w:rsid w:val="0016202B"/>
    <w:rsid w:val="0016268E"/>
    <w:rsid w:val="001655E7"/>
    <w:rsid w:val="00166EEE"/>
    <w:rsid w:val="00167B6E"/>
    <w:rsid w:val="00170AA5"/>
    <w:rsid w:val="00170E62"/>
    <w:rsid w:val="00171147"/>
    <w:rsid w:val="00171199"/>
    <w:rsid w:val="001759C2"/>
    <w:rsid w:val="00176A9C"/>
    <w:rsid w:val="00181F92"/>
    <w:rsid w:val="00184A81"/>
    <w:rsid w:val="00184D44"/>
    <w:rsid w:val="00185FED"/>
    <w:rsid w:val="00187916"/>
    <w:rsid w:val="001946CA"/>
    <w:rsid w:val="001963E8"/>
    <w:rsid w:val="001A2E27"/>
    <w:rsid w:val="001A7884"/>
    <w:rsid w:val="001B1B6B"/>
    <w:rsid w:val="001B208A"/>
    <w:rsid w:val="001B4219"/>
    <w:rsid w:val="001B53D7"/>
    <w:rsid w:val="001B5465"/>
    <w:rsid w:val="001B6057"/>
    <w:rsid w:val="001B678E"/>
    <w:rsid w:val="001B7E60"/>
    <w:rsid w:val="001C04E2"/>
    <w:rsid w:val="001C291E"/>
    <w:rsid w:val="001C6C7B"/>
    <w:rsid w:val="001D1E4B"/>
    <w:rsid w:val="001D2EE7"/>
    <w:rsid w:val="001D3216"/>
    <w:rsid w:val="001E039F"/>
    <w:rsid w:val="001E2B84"/>
    <w:rsid w:val="001E3096"/>
    <w:rsid w:val="001E3417"/>
    <w:rsid w:val="001E5C49"/>
    <w:rsid w:val="001E5CE1"/>
    <w:rsid w:val="001E609F"/>
    <w:rsid w:val="001E7728"/>
    <w:rsid w:val="001F0F8B"/>
    <w:rsid w:val="001F459B"/>
    <w:rsid w:val="001F580A"/>
    <w:rsid w:val="001F6B72"/>
    <w:rsid w:val="001F7625"/>
    <w:rsid w:val="002014B3"/>
    <w:rsid w:val="00203F11"/>
    <w:rsid w:val="00204812"/>
    <w:rsid w:val="00206D5C"/>
    <w:rsid w:val="0020730F"/>
    <w:rsid w:val="00210339"/>
    <w:rsid w:val="00212430"/>
    <w:rsid w:val="002126DD"/>
    <w:rsid w:val="00212C08"/>
    <w:rsid w:val="00215A20"/>
    <w:rsid w:val="00222DDC"/>
    <w:rsid w:val="00223416"/>
    <w:rsid w:val="002255D5"/>
    <w:rsid w:val="00225612"/>
    <w:rsid w:val="00225A6D"/>
    <w:rsid w:val="00227AE8"/>
    <w:rsid w:val="00230028"/>
    <w:rsid w:val="00232A0F"/>
    <w:rsid w:val="002343D7"/>
    <w:rsid w:val="0023490C"/>
    <w:rsid w:val="00235CA4"/>
    <w:rsid w:val="00236F95"/>
    <w:rsid w:val="00241095"/>
    <w:rsid w:val="002422E3"/>
    <w:rsid w:val="002448B7"/>
    <w:rsid w:val="00245FFC"/>
    <w:rsid w:val="00246196"/>
    <w:rsid w:val="00246356"/>
    <w:rsid w:val="002474D6"/>
    <w:rsid w:val="00247A1B"/>
    <w:rsid w:val="00247EBD"/>
    <w:rsid w:val="002503EE"/>
    <w:rsid w:val="00250887"/>
    <w:rsid w:val="00251570"/>
    <w:rsid w:val="0025501D"/>
    <w:rsid w:val="0026055A"/>
    <w:rsid w:val="00264CD2"/>
    <w:rsid w:val="00265F47"/>
    <w:rsid w:val="00270E7C"/>
    <w:rsid w:val="00271F78"/>
    <w:rsid w:val="0027274B"/>
    <w:rsid w:val="00273B5A"/>
    <w:rsid w:val="00275A9F"/>
    <w:rsid w:val="0027615C"/>
    <w:rsid w:val="00280C0C"/>
    <w:rsid w:val="0028249D"/>
    <w:rsid w:val="00286004"/>
    <w:rsid w:val="002911D1"/>
    <w:rsid w:val="002913F9"/>
    <w:rsid w:val="00292C87"/>
    <w:rsid w:val="00295105"/>
    <w:rsid w:val="00295751"/>
    <w:rsid w:val="00296184"/>
    <w:rsid w:val="00296FC4"/>
    <w:rsid w:val="00296FF8"/>
    <w:rsid w:val="002A1CC0"/>
    <w:rsid w:val="002A3BB9"/>
    <w:rsid w:val="002A5464"/>
    <w:rsid w:val="002A799A"/>
    <w:rsid w:val="002B086B"/>
    <w:rsid w:val="002B2266"/>
    <w:rsid w:val="002B2424"/>
    <w:rsid w:val="002B2C7F"/>
    <w:rsid w:val="002B46ED"/>
    <w:rsid w:val="002C00A7"/>
    <w:rsid w:val="002C212F"/>
    <w:rsid w:val="002C62B9"/>
    <w:rsid w:val="002D345B"/>
    <w:rsid w:val="002D5592"/>
    <w:rsid w:val="002D71E4"/>
    <w:rsid w:val="002D75EC"/>
    <w:rsid w:val="002D7BE1"/>
    <w:rsid w:val="002D7EA4"/>
    <w:rsid w:val="002E00A1"/>
    <w:rsid w:val="0030051F"/>
    <w:rsid w:val="00300D45"/>
    <w:rsid w:val="003027D4"/>
    <w:rsid w:val="00302F83"/>
    <w:rsid w:val="0030339F"/>
    <w:rsid w:val="00310D79"/>
    <w:rsid w:val="00316AAD"/>
    <w:rsid w:val="00323549"/>
    <w:rsid w:val="00323BDB"/>
    <w:rsid w:val="0032466D"/>
    <w:rsid w:val="00327F7D"/>
    <w:rsid w:val="0033231B"/>
    <w:rsid w:val="00332437"/>
    <w:rsid w:val="003331CE"/>
    <w:rsid w:val="00333B46"/>
    <w:rsid w:val="00335DA2"/>
    <w:rsid w:val="003361E8"/>
    <w:rsid w:val="00337471"/>
    <w:rsid w:val="003374A3"/>
    <w:rsid w:val="00337A64"/>
    <w:rsid w:val="00337BC3"/>
    <w:rsid w:val="003426CC"/>
    <w:rsid w:val="00342A90"/>
    <w:rsid w:val="00345897"/>
    <w:rsid w:val="0034776A"/>
    <w:rsid w:val="003513E7"/>
    <w:rsid w:val="00353FF3"/>
    <w:rsid w:val="00354E71"/>
    <w:rsid w:val="00357380"/>
    <w:rsid w:val="00360B99"/>
    <w:rsid w:val="00362078"/>
    <w:rsid w:val="00362AFC"/>
    <w:rsid w:val="00364A9F"/>
    <w:rsid w:val="00365A45"/>
    <w:rsid w:val="00366754"/>
    <w:rsid w:val="003673A9"/>
    <w:rsid w:val="00367FD5"/>
    <w:rsid w:val="0037399E"/>
    <w:rsid w:val="00373AD3"/>
    <w:rsid w:val="00374527"/>
    <w:rsid w:val="00375D01"/>
    <w:rsid w:val="003815C3"/>
    <w:rsid w:val="003822EF"/>
    <w:rsid w:val="00382349"/>
    <w:rsid w:val="00382636"/>
    <w:rsid w:val="003841CE"/>
    <w:rsid w:val="00384289"/>
    <w:rsid w:val="0038506A"/>
    <w:rsid w:val="003865A0"/>
    <w:rsid w:val="0038763F"/>
    <w:rsid w:val="00390428"/>
    <w:rsid w:val="0039070A"/>
    <w:rsid w:val="00392015"/>
    <w:rsid w:val="00394DE0"/>
    <w:rsid w:val="00394FEC"/>
    <w:rsid w:val="00395283"/>
    <w:rsid w:val="003A275E"/>
    <w:rsid w:val="003A2F9B"/>
    <w:rsid w:val="003A733B"/>
    <w:rsid w:val="003B3FC7"/>
    <w:rsid w:val="003B7341"/>
    <w:rsid w:val="003C15F9"/>
    <w:rsid w:val="003C2120"/>
    <w:rsid w:val="003C2CDE"/>
    <w:rsid w:val="003C313A"/>
    <w:rsid w:val="003C4FF3"/>
    <w:rsid w:val="003C62B9"/>
    <w:rsid w:val="003D0933"/>
    <w:rsid w:val="003D1A94"/>
    <w:rsid w:val="003D73AB"/>
    <w:rsid w:val="003D7C56"/>
    <w:rsid w:val="003E0A2E"/>
    <w:rsid w:val="003E5409"/>
    <w:rsid w:val="003E6557"/>
    <w:rsid w:val="003E7ECD"/>
    <w:rsid w:val="003F1038"/>
    <w:rsid w:val="003F1067"/>
    <w:rsid w:val="003F56B8"/>
    <w:rsid w:val="003F5D9D"/>
    <w:rsid w:val="0040074A"/>
    <w:rsid w:val="00402F99"/>
    <w:rsid w:val="004036F1"/>
    <w:rsid w:val="00403C64"/>
    <w:rsid w:val="0040600D"/>
    <w:rsid w:val="004076A2"/>
    <w:rsid w:val="00407DBB"/>
    <w:rsid w:val="00410051"/>
    <w:rsid w:val="004150A6"/>
    <w:rsid w:val="0041570E"/>
    <w:rsid w:val="0041593B"/>
    <w:rsid w:val="00422980"/>
    <w:rsid w:val="00422AB6"/>
    <w:rsid w:val="00423BD7"/>
    <w:rsid w:val="00424C1E"/>
    <w:rsid w:val="004265DC"/>
    <w:rsid w:val="004268B2"/>
    <w:rsid w:val="004346FF"/>
    <w:rsid w:val="00435081"/>
    <w:rsid w:val="00435D5C"/>
    <w:rsid w:val="0043625E"/>
    <w:rsid w:val="004415C1"/>
    <w:rsid w:val="0044518F"/>
    <w:rsid w:val="0044702A"/>
    <w:rsid w:val="004502C7"/>
    <w:rsid w:val="004502F9"/>
    <w:rsid w:val="004506B4"/>
    <w:rsid w:val="00453B01"/>
    <w:rsid w:val="0045478E"/>
    <w:rsid w:val="00454851"/>
    <w:rsid w:val="00460545"/>
    <w:rsid w:val="00463BA5"/>
    <w:rsid w:val="004640D6"/>
    <w:rsid w:val="00467CEE"/>
    <w:rsid w:val="00471EBB"/>
    <w:rsid w:val="00472CDB"/>
    <w:rsid w:val="004749B6"/>
    <w:rsid w:val="0048005A"/>
    <w:rsid w:val="0048021A"/>
    <w:rsid w:val="00481462"/>
    <w:rsid w:val="00481B05"/>
    <w:rsid w:val="00486339"/>
    <w:rsid w:val="004877EC"/>
    <w:rsid w:val="004878CB"/>
    <w:rsid w:val="0049034E"/>
    <w:rsid w:val="0049086B"/>
    <w:rsid w:val="00491E16"/>
    <w:rsid w:val="0049232A"/>
    <w:rsid w:val="004926F5"/>
    <w:rsid w:val="00496AED"/>
    <w:rsid w:val="004A2F0E"/>
    <w:rsid w:val="004A462B"/>
    <w:rsid w:val="004A4B75"/>
    <w:rsid w:val="004A6F82"/>
    <w:rsid w:val="004B29A0"/>
    <w:rsid w:val="004B3006"/>
    <w:rsid w:val="004B360A"/>
    <w:rsid w:val="004B4138"/>
    <w:rsid w:val="004B7EB6"/>
    <w:rsid w:val="004C165C"/>
    <w:rsid w:val="004C19CC"/>
    <w:rsid w:val="004C3429"/>
    <w:rsid w:val="004C533D"/>
    <w:rsid w:val="004C6C61"/>
    <w:rsid w:val="004D32BA"/>
    <w:rsid w:val="004D6E7F"/>
    <w:rsid w:val="004D7295"/>
    <w:rsid w:val="004E2CDA"/>
    <w:rsid w:val="004E3D17"/>
    <w:rsid w:val="004E4FA7"/>
    <w:rsid w:val="004E58CF"/>
    <w:rsid w:val="004E5C80"/>
    <w:rsid w:val="004F12E1"/>
    <w:rsid w:val="004F296B"/>
    <w:rsid w:val="004F32EF"/>
    <w:rsid w:val="0050295A"/>
    <w:rsid w:val="005032D6"/>
    <w:rsid w:val="00512371"/>
    <w:rsid w:val="00512817"/>
    <w:rsid w:val="00513056"/>
    <w:rsid w:val="00514B82"/>
    <w:rsid w:val="00515F14"/>
    <w:rsid w:val="00515F8A"/>
    <w:rsid w:val="005166DA"/>
    <w:rsid w:val="00516883"/>
    <w:rsid w:val="00516BF2"/>
    <w:rsid w:val="00516DE7"/>
    <w:rsid w:val="005171E1"/>
    <w:rsid w:val="00517956"/>
    <w:rsid w:val="005218C6"/>
    <w:rsid w:val="00522161"/>
    <w:rsid w:val="005246AB"/>
    <w:rsid w:val="005263F0"/>
    <w:rsid w:val="00533476"/>
    <w:rsid w:val="005339F7"/>
    <w:rsid w:val="00535533"/>
    <w:rsid w:val="00535E1E"/>
    <w:rsid w:val="00536960"/>
    <w:rsid w:val="00541EAF"/>
    <w:rsid w:val="00542399"/>
    <w:rsid w:val="00542963"/>
    <w:rsid w:val="00545E83"/>
    <w:rsid w:val="005500DE"/>
    <w:rsid w:val="00555A50"/>
    <w:rsid w:val="00556EFF"/>
    <w:rsid w:val="00565B9A"/>
    <w:rsid w:val="00565D04"/>
    <w:rsid w:val="0057014C"/>
    <w:rsid w:val="00575816"/>
    <w:rsid w:val="00581A20"/>
    <w:rsid w:val="00582A58"/>
    <w:rsid w:val="00584AD1"/>
    <w:rsid w:val="00585BDA"/>
    <w:rsid w:val="0058793A"/>
    <w:rsid w:val="00593499"/>
    <w:rsid w:val="00596CA8"/>
    <w:rsid w:val="00597186"/>
    <w:rsid w:val="005979C6"/>
    <w:rsid w:val="005A2CB3"/>
    <w:rsid w:val="005A4CF5"/>
    <w:rsid w:val="005A5D88"/>
    <w:rsid w:val="005B38D9"/>
    <w:rsid w:val="005C1650"/>
    <w:rsid w:val="005C43EF"/>
    <w:rsid w:val="005C44C3"/>
    <w:rsid w:val="005C7535"/>
    <w:rsid w:val="005D01A2"/>
    <w:rsid w:val="005D038B"/>
    <w:rsid w:val="005D1978"/>
    <w:rsid w:val="005E0A23"/>
    <w:rsid w:val="005E2B57"/>
    <w:rsid w:val="005E42F9"/>
    <w:rsid w:val="005E5718"/>
    <w:rsid w:val="005E780E"/>
    <w:rsid w:val="005E7ACB"/>
    <w:rsid w:val="005E7F95"/>
    <w:rsid w:val="005F161D"/>
    <w:rsid w:val="005F2714"/>
    <w:rsid w:val="005F2E59"/>
    <w:rsid w:val="005F3A02"/>
    <w:rsid w:val="005F3A78"/>
    <w:rsid w:val="005F558B"/>
    <w:rsid w:val="005F60B4"/>
    <w:rsid w:val="00602470"/>
    <w:rsid w:val="00606698"/>
    <w:rsid w:val="0061387E"/>
    <w:rsid w:val="00620B8D"/>
    <w:rsid w:val="006220C5"/>
    <w:rsid w:val="00622241"/>
    <w:rsid w:val="00622C7A"/>
    <w:rsid w:val="00625ECE"/>
    <w:rsid w:val="00634905"/>
    <w:rsid w:val="00636FB3"/>
    <w:rsid w:val="0063711C"/>
    <w:rsid w:val="00642266"/>
    <w:rsid w:val="006443C6"/>
    <w:rsid w:val="0064589D"/>
    <w:rsid w:val="006459CD"/>
    <w:rsid w:val="006535B6"/>
    <w:rsid w:val="006540C2"/>
    <w:rsid w:val="00655200"/>
    <w:rsid w:val="0065527A"/>
    <w:rsid w:val="00655661"/>
    <w:rsid w:val="006576EF"/>
    <w:rsid w:val="00660D97"/>
    <w:rsid w:val="00663397"/>
    <w:rsid w:val="00670011"/>
    <w:rsid w:val="00670D93"/>
    <w:rsid w:val="00671469"/>
    <w:rsid w:val="00671EC1"/>
    <w:rsid w:val="00676F7E"/>
    <w:rsid w:val="006778D9"/>
    <w:rsid w:val="00680A65"/>
    <w:rsid w:val="00682C92"/>
    <w:rsid w:val="006841F3"/>
    <w:rsid w:val="00685158"/>
    <w:rsid w:val="00691AE6"/>
    <w:rsid w:val="00691F70"/>
    <w:rsid w:val="00693664"/>
    <w:rsid w:val="006A0914"/>
    <w:rsid w:val="006A4655"/>
    <w:rsid w:val="006A4FED"/>
    <w:rsid w:val="006A51A6"/>
    <w:rsid w:val="006A6DC8"/>
    <w:rsid w:val="006A791C"/>
    <w:rsid w:val="006B1638"/>
    <w:rsid w:val="006B1C58"/>
    <w:rsid w:val="006B2DAF"/>
    <w:rsid w:val="006B3750"/>
    <w:rsid w:val="006B49BD"/>
    <w:rsid w:val="006C453C"/>
    <w:rsid w:val="006C5E52"/>
    <w:rsid w:val="006D2C7F"/>
    <w:rsid w:val="006D32D0"/>
    <w:rsid w:val="006D3964"/>
    <w:rsid w:val="006D4DAD"/>
    <w:rsid w:val="006D615D"/>
    <w:rsid w:val="006D728C"/>
    <w:rsid w:val="006E1E5D"/>
    <w:rsid w:val="006E3995"/>
    <w:rsid w:val="006F24D4"/>
    <w:rsid w:val="006F25F6"/>
    <w:rsid w:val="006F74AB"/>
    <w:rsid w:val="006F773B"/>
    <w:rsid w:val="006F7FBB"/>
    <w:rsid w:val="00702D21"/>
    <w:rsid w:val="0070578F"/>
    <w:rsid w:val="007077BC"/>
    <w:rsid w:val="00707CFC"/>
    <w:rsid w:val="00707FC1"/>
    <w:rsid w:val="00713C4B"/>
    <w:rsid w:val="007141DB"/>
    <w:rsid w:val="007218C2"/>
    <w:rsid w:val="00721C65"/>
    <w:rsid w:val="00722C7B"/>
    <w:rsid w:val="00722DE1"/>
    <w:rsid w:val="00723A9D"/>
    <w:rsid w:val="00724D81"/>
    <w:rsid w:val="00726F9A"/>
    <w:rsid w:val="00736D68"/>
    <w:rsid w:val="00742291"/>
    <w:rsid w:val="00742A91"/>
    <w:rsid w:val="00743E75"/>
    <w:rsid w:val="00752264"/>
    <w:rsid w:val="00752467"/>
    <w:rsid w:val="007537C5"/>
    <w:rsid w:val="007617C7"/>
    <w:rsid w:val="00762444"/>
    <w:rsid w:val="007653D8"/>
    <w:rsid w:val="00765E9F"/>
    <w:rsid w:val="007677CD"/>
    <w:rsid w:val="007700DD"/>
    <w:rsid w:val="00771EED"/>
    <w:rsid w:val="007722C2"/>
    <w:rsid w:val="00772B5D"/>
    <w:rsid w:val="007771AF"/>
    <w:rsid w:val="00777B5F"/>
    <w:rsid w:val="00782651"/>
    <w:rsid w:val="00782DAD"/>
    <w:rsid w:val="00787CE1"/>
    <w:rsid w:val="00793F62"/>
    <w:rsid w:val="00794CB1"/>
    <w:rsid w:val="007A23C6"/>
    <w:rsid w:val="007A516F"/>
    <w:rsid w:val="007A6985"/>
    <w:rsid w:val="007A743F"/>
    <w:rsid w:val="007B01AC"/>
    <w:rsid w:val="007B1F68"/>
    <w:rsid w:val="007B26D4"/>
    <w:rsid w:val="007B4E60"/>
    <w:rsid w:val="007B63B3"/>
    <w:rsid w:val="007B653E"/>
    <w:rsid w:val="007C0928"/>
    <w:rsid w:val="007C6A88"/>
    <w:rsid w:val="007D018F"/>
    <w:rsid w:val="007D1BD7"/>
    <w:rsid w:val="007D234B"/>
    <w:rsid w:val="007D3D32"/>
    <w:rsid w:val="007D5494"/>
    <w:rsid w:val="007D5B38"/>
    <w:rsid w:val="007D7974"/>
    <w:rsid w:val="007E0C98"/>
    <w:rsid w:val="007E1E3A"/>
    <w:rsid w:val="007E4412"/>
    <w:rsid w:val="007F13AB"/>
    <w:rsid w:val="007F53D5"/>
    <w:rsid w:val="007F5A4E"/>
    <w:rsid w:val="008003F5"/>
    <w:rsid w:val="00801495"/>
    <w:rsid w:val="00801610"/>
    <w:rsid w:val="008024AF"/>
    <w:rsid w:val="008060EF"/>
    <w:rsid w:val="00806BFD"/>
    <w:rsid w:val="0080713E"/>
    <w:rsid w:val="008076EB"/>
    <w:rsid w:val="00807DAB"/>
    <w:rsid w:val="00811726"/>
    <w:rsid w:val="0081184A"/>
    <w:rsid w:val="00814620"/>
    <w:rsid w:val="00815148"/>
    <w:rsid w:val="00815BFE"/>
    <w:rsid w:val="00821696"/>
    <w:rsid w:val="00822AA5"/>
    <w:rsid w:val="00824084"/>
    <w:rsid w:val="00824A7B"/>
    <w:rsid w:val="00826476"/>
    <w:rsid w:val="00827BF4"/>
    <w:rsid w:val="008302E0"/>
    <w:rsid w:val="008334B0"/>
    <w:rsid w:val="008348F5"/>
    <w:rsid w:val="0083580E"/>
    <w:rsid w:val="00835B3A"/>
    <w:rsid w:val="00835B7B"/>
    <w:rsid w:val="0084092C"/>
    <w:rsid w:val="00841495"/>
    <w:rsid w:val="00844BC0"/>
    <w:rsid w:val="00845DB3"/>
    <w:rsid w:val="0084681C"/>
    <w:rsid w:val="008471FD"/>
    <w:rsid w:val="00847E13"/>
    <w:rsid w:val="008502C6"/>
    <w:rsid w:val="00853CD7"/>
    <w:rsid w:val="00855463"/>
    <w:rsid w:val="008629EE"/>
    <w:rsid w:val="00866C47"/>
    <w:rsid w:val="008716E5"/>
    <w:rsid w:val="008717F3"/>
    <w:rsid w:val="00872CE7"/>
    <w:rsid w:val="00876AA0"/>
    <w:rsid w:val="00877A5C"/>
    <w:rsid w:val="0088069A"/>
    <w:rsid w:val="00880DDB"/>
    <w:rsid w:val="00881AA4"/>
    <w:rsid w:val="008847CF"/>
    <w:rsid w:val="00884E8F"/>
    <w:rsid w:val="008851D5"/>
    <w:rsid w:val="00890822"/>
    <w:rsid w:val="00893EDC"/>
    <w:rsid w:val="00896B90"/>
    <w:rsid w:val="008A0038"/>
    <w:rsid w:val="008A215D"/>
    <w:rsid w:val="008A2B2F"/>
    <w:rsid w:val="008A33D8"/>
    <w:rsid w:val="008A6281"/>
    <w:rsid w:val="008A7609"/>
    <w:rsid w:val="008A7D3B"/>
    <w:rsid w:val="008B096B"/>
    <w:rsid w:val="008B0F76"/>
    <w:rsid w:val="008B1F43"/>
    <w:rsid w:val="008B2C15"/>
    <w:rsid w:val="008C3515"/>
    <w:rsid w:val="008C5117"/>
    <w:rsid w:val="008C6A65"/>
    <w:rsid w:val="008C74C1"/>
    <w:rsid w:val="008D2A73"/>
    <w:rsid w:val="008D3BFC"/>
    <w:rsid w:val="008D7EE7"/>
    <w:rsid w:val="008E100D"/>
    <w:rsid w:val="008E1F62"/>
    <w:rsid w:val="008E3DF0"/>
    <w:rsid w:val="008E4062"/>
    <w:rsid w:val="008E79F1"/>
    <w:rsid w:val="008F1564"/>
    <w:rsid w:val="008F3275"/>
    <w:rsid w:val="008F37CF"/>
    <w:rsid w:val="008F5759"/>
    <w:rsid w:val="0090024F"/>
    <w:rsid w:val="00902DCC"/>
    <w:rsid w:val="00904807"/>
    <w:rsid w:val="0091074E"/>
    <w:rsid w:val="00912159"/>
    <w:rsid w:val="00912A7D"/>
    <w:rsid w:val="00912B84"/>
    <w:rsid w:val="00913AF8"/>
    <w:rsid w:val="009143A4"/>
    <w:rsid w:val="009150EC"/>
    <w:rsid w:val="00916C2C"/>
    <w:rsid w:val="0092382D"/>
    <w:rsid w:val="00924F19"/>
    <w:rsid w:val="0092519D"/>
    <w:rsid w:val="009260CF"/>
    <w:rsid w:val="009264D2"/>
    <w:rsid w:val="0092694B"/>
    <w:rsid w:val="009300AC"/>
    <w:rsid w:val="00931C5B"/>
    <w:rsid w:val="00932DA8"/>
    <w:rsid w:val="00932EC5"/>
    <w:rsid w:val="00932FD0"/>
    <w:rsid w:val="00933342"/>
    <w:rsid w:val="009339C3"/>
    <w:rsid w:val="00936BF9"/>
    <w:rsid w:val="00936D38"/>
    <w:rsid w:val="009408BF"/>
    <w:rsid w:val="00941325"/>
    <w:rsid w:val="00941FA0"/>
    <w:rsid w:val="009455F9"/>
    <w:rsid w:val="00945FD7"/>
    <w:rsid w:val="00947DB2"/>
    <w:rsid w:val="00956796"/>
    <w:rsid w:val="00956EDD"/>
    <w:rsid w:val="00962CFB"/>
    <w:rsid w:val="00963847"/>
    <w:rsid w:val="0096536E"/>
    <w:rsid w:val="00967CD6"/>
    <w:rsid w:val="00970D1F"/>
    <w:rsid w:val="00972C7B"/>
    <w:rsid w:val="00973F5F"/>
    <w:rsid w:val="00974D79"/>
    <w:rsid w:val="0097502C"/>
    <w:rsid w:val="00983493"/>
    <w:rsid w:val="009841AA"/>
    <w:rsid w:val="009853FC"/>
    <w:rsid w:val="00990D67"/>
    <w:rsid w:val="00991A4A"/>
    <w:rsid w:val="0099305E"/>
    <w:rsid w:val="0099460D"/>
    <w:rsid w:val="009951AF"/>
    <w:rsid w:val="00996FC0"/>
    <w:rsid w:val="009A2512"/>
    <w:rsid w:val="009A2D6D"/>
    <w:rsid w:val="009A4317"/>
    <w:rsid w:val="009A5E78"/>
    <w:rsid w:val="009A5FDF"/>
    <w:rsid w:val="009A6912"/>
    <w:rsid w:val="009A738B"/>
    <w:rsid w:val="009A7C1E"/>
    <w:rsid w:val="009B04F4"/>
    <w:rsid w:val="009B0CC6"/>
    <w:rsid w:val="009B0EEB"/>
    <w:rsid w:val="009B17C0"/>
    <w:rsid w:val="009B382D"/>
    <w:rsid w:val="009B3A2E"/>
    <w:rsid w:val="009B3BD9"/>
    <w:rsid w:val="009B4C7B"/>
    <w:rsid w:val="009B4E0B"/>
    <w:rsid w:val="009B66FB"/>
    <w:rsid w:val="009B75CF"/>
    <w:rsid w:val="009C0816"/>
    <w:rsid w:val="009C1271"/>
    <w:rsid w:val="009C1DFF"/>
    <w:rsid w:val="009C222D"/>
    <w:rsid w:val="009C2379"/>
    <w:rsid w:val="009D093B"/>
    <w:rsid w:val="009D11C8"/>
    <w:rsid w:val="009D27AF"/>
    <w:rsid w:val="009D4B63"/>
    <w:rsid w:val="009D580C"/>
    <w:rsid w:val="009E164D"/>
    <w:rsid w:val="009E355B"/>
    <w:rsid w:val="009E5B35"/>
    <w:rsid w:val="009E606D"/>
    <w:rsid w:val="009E6E49"/>
    <w:rsid w:val="009E7BCF"/>
    <w:rsid w:val="009F0E7A"/>
    <w:rsid w:val="009F4593"/>
    <w:rsid w:val="009F6E5A"/>
    <w:rsid w:val="009F706F"/>
    <w:rsid w:val="009F7FCC"/>
    <w:rsid w:val="00A06042"/>
    <w:rsid w:val="00A06284"/>
    <w:rsid w:val="00A11239"/>
    <w:rsid w:val="00A11AC9"/>
    <w:rsid w:val="00A13140"/>
    <w:rsid w:val="00A13D70"/>
    <w:rsid w:val="00A20EAC"/>
    <w:rsid w:val="00A2384D"/>
    <w:rsid w:val="00A25492"/>
    <w:rsid w:val="00A26C17"/>
    <w:rsid w:val="00A27808"/>
    <w:rsid w:val="00A30EAF"/>
    <w:rsid w:val="00A31426"/>
    <w:rsid w:val="00A3203A"/>
    <w:rsid w:val="00A32C02"/>
    <w:rsid w:val="00A32E50"/>
    <w:rsid w:val="00A34A62"/>
    <w:rsid w:val="00A44D6D"/>
    <w:rsid w:val="00A4565D"/>
    <w:rsid w:val="00A4570C"/>
    <w:rsid w:val="00A464FB"/>
    <w:rsid w:val="00A5036A"/>
    <w:rsid w:val="00A5284B"/>
    <w:rsid w:val="00A53503"/>
    <w:rsid w:val="00A544BB"/>
    <w:rsid w:val="00A54C35"/>
    <w:rsid w:val="00A555E4"/>
    <w:rsid w:val="00A5591C"/>
    <w:rsid w:val="00A63547"/>
    <w:rsid w:val="00A6413F"/>
    <w:rsid w:val="00A67D02"/>
    <w:rsid w:val="00A70AF4"/>
    <w:rsid w:val="00A70B72"/>
    <w:rsid w:val="00A71B11"/>
    <w:rsid w:val="00A72ACD"/>
    <w:rsid w:val="00A744A5"/>
    <w:rsid w:val="00A74A19"/>
    <w:rsid w:val="00A80011"/>
    <w:rsid w:val="00A83448"/>
    <w:rsid w:val="00A845DB"/>
    <w:rsid w:val="00A8616B"/>
    <w:rsid w:val="00A86A65"/>
    <w:rsid w:val="00A911BE"/>
    <w:rsid w:val="00A921AE"/>
    <w:rsid w:val="00A9389F"/>
    <w:rsid w:val="00AA4204"/>
    <w:rsid w:val="00AA47B0"/>
    <w:rsid w:val="00AA5791"/>
    <w:rsid w:val="00AA5B96"/>
    <w:rsid w:val="00AB2CC9"/>
    <w:rsid w:val="00AB3A2E"/>
    <w:rsid w:val="00AB3F0D"/>
    <w:rsid w:val="00AB6E32"/>
    <w:rsid w:val="00AC0ED0"/>
    <w:rsid w:val="00AC2C1A"/>
    <w:rsid w:val="00AC3D8D"/>
    <w:rsid w:val="00AC43FE"/>
    <w:rsid w:val="00AC60BA"/>
    <w:rsid w:val="00AC653F"/>
    <w:rsid w:val="00AD0232"/>
    <w:rsid w:val="00AD2FB0"/>
    <w:rsid w:val="00AD32E2"/>
    <w:rsid w:val="00AD3F55"/>
    <w:rsid w:val="00AE47D3"/>
    <w:rsid w:val="00AE53AF"/>
    <w:rsid w:val="00AE6094"/>
    <w:rsid w:val="00AE65D6"/>
    <w:rsid w:val="00AF139A"/>
    <w:rsid w:val="00AF18FF"/>
    <w:rsid w:val="00AF3901"/>
    <w:rsid w:val="00B013B6"/>
    <w:rsid w:val="00B02A39"/>
    <w:rsid w:val="00B04BB7"/>
    <w:rsid w:val="00B0548B"/>
    <w:rsid w:val="00B06732"/>
    <w:rsid w:val="00B07797"/>
    <w:rsid w:val="00B20075"/>
    <w:rsid w:val="00B217B6"/>
    <w:rsid w:val="00B22829"/>
    <w:rsid w:val="00B22E7E"/>
    <w:rsid w:val="00B22FF3"/>
    <w:rsid w:val="00B23E4D"/>
    <w:rsid w:val="00B26311"/>
    <w:rsid w:val="00B30B69"/>
    <w:rsid w:val="00B336F0"/>
    <w:rsid w:val="00B33BC5"/>
    <w:rsid w:val="00B35FB0"/>
    <w:rsid w:val="00B37565"/>
    <w:rsid w:val="00B40764"/>
    <w:rsid w:val="00B537F9"/>
    <w:rsid w:val="00B558DC"/>
    <w:rsid w:val="00B60AB0"/>
    <w:rsid w:val="00B619A3"/>
    <w:rsid w:val="00B62BD9"/>
    <w:rsid w:val="00B63343"/>
    <w:rsid w:val="00B63DBA"/>
    <w:rsid w:val="00B6423C"/>
    <w:rsid w:val="00B6434F"/>
    <w:rsid w:val="00B72FD6"/>
    <w:rsid w:val="00B73B77"/>
    <w:rsid w:val="00B76057"/>
    <w:rsid w:val="00B80AD1"/>
    <w:rsid w:val="00B80C3E"/>
    <w:rsid w:val="00B84F13"/>
    <w:rsid w:val="00B84F55"/>
    <w:rsid w:val="00B901CF"/>
    <w:rsid w:val="00B91C4A"/>
    <w:rsid w:val="00B953FF"/>
    <w:rsid w:val="00B96A67"/>
    <w:rsid w:val="00BA477E"/>
    <w:rsid w:val="00BA5DD6"/>
    <w:rsid w:val="00BA6141"/>
    <w:rsid w:val="00BA778E"/>
    <w:rsid w:val="00BB0131"/>
    <w:rsid w:val="00BB24E4"/>
    <w:rsid w:val="00BB2AD0"/>
    <w:rsid w:val="00BB40CD"/>
    <w:rsid w:val="00BC051C"/>
    <w:rsid w:val="00BC1E04"/>
    <w:rsid w:val="00BC1E9E"/>
    <w:rsid w:val="00BC22A9"/>
    <w:rsid w:val="00BC351E"/>
    <w:rsid w:val="00BC4BC3"/>
    <w:rsid w:val="00BC4C85"/>
    <w:rsid w:val="00BC58C9"/>
    <w:rsid w:val="00BC6D0E"/>
    <w:rsid w:val="00BD0BF7"/>
    <w:rsid w:val="00BD154A"/>
    <w:rsid w:val="00BD1964"/>
    <w:rsid w:val="00BD490B"/>
    <w:rsid w:val="00BD65DF"/>
    <w:rsid w:val="00BD7626"/>
    <w:rsid w:val="00BD768A"/>
    <w:rsid w:val="00BE0476"/>
    <w:rsid w:val="00BE08F9"/>
    <w:rsid w:val="00BE3B69"/>
    <w:rsid w:val="00BE45A6"/>
    <w:rsid w:val="00BE62BE"/>
    <w:rsid w:val="00BE799A"/>
    <w:rsid w:val="00BE7E9E"/>
    <w:rsid w:val="00BF1D69"/>
    <w:rsid w:val="00BF5964"/>
    <w:rsid w:val="00BF59EA"/>
    <w:rsid w:val="00C00F8B"/>
    <w:rsid w:val="00C02D14"/>
    <w:rsid w:val="00C0351B"/>
    <w:rsid w:val="00C05A5E"/>
    <w:rsid w:val="00C07CFB"/>
    <w:rsid w:val="00C10842"/>
    <w:rsid w:val="00C12C9A"/>
    <w:rsid w:val="00C13271"/>
    <w:rsid w:val="00C14225"/>
    <w:rsid w:val="00C14B1C"/>
    <w:rsid w:val="00C15AD1"/>
    <w:rsid w:val="00C17949"/>
    <w:rsid w:val="00C179BC"/>
    <w:rsid w:val="00C201F6"/>
    <w:rsid w:val="00C22707"/>
    <w:rsid w:val="00C22A73"/>
    <w:rsid w:val="00C239CA"/>
    <w:rsid w:val="00C244F8"/>
    <w:rsid w:val="00C25450"/>
    <w:rsid w:val="00C25D34"/>
    <w:rsid w:val="00C2768B"/>
    <w:rsid w:val="00C365A0"/>
    <w:rsid w:val="00C4169B"/>
    <w:rsid w:val="00C423E2"/>
    <w:rsid w:val="00C43515"/>
    <w:rsid w:val="00C507C7"/>
    <w:rsid w:val="00C52387"/>
    <w:rsid w:val="00C53E0A"/>
    <w:rsid w:val="00C54C85"/>
    <w:rsid w:val="00C54CB3"/>
    <w:rsid w:val="00C5619E"/>
    <w:rsid w:val="00C61E15"/>
    <w:rsid w:val="00C62545"/>
    <w:rsid w:val="00C6545B"/>
    <w:rsid w:val="00C65E10"/>
    <w:rsid w:val="00C66141"/>
    <w:rsid w:val="00C665FE"/>
    <w:rsid w:val="00C67960"/>
    <w:rsid w:val="00C67974"/>
    <w:rsid w:val="00C74EC3"/>
    <w:rsid w:val="00C75971"/>
    <w:rsid w:val="00C76960"/>
    <w:rsid w:val="00C83451"/>
    <w:rsid w:val="00C848E2"/>
    <w:rsid w:val="00C858B2"/>
    <w:rsid w:val="00C96224"/>
    <w:rsid w:val="00C96F1B"/>
    <w:rsid w:val="00C96FD0"/>
    <w:rsid w:val="00CA06C1"/>
    <w:rsid w:val="00CA0D54"/>
    <w:rsid w:val="00CA1DE8"/>
    <w:rsid w:val="00CA4646"/>
    <w:rsid w:val="00CA48E6"/>
    <w:rsid w:val="00CA4C3B"/>
    <w:rsid w:val="00CA7EB4"/>
    <w:rsid w:val="00CB1111"/>
    <w:rsid w:val="00CB19D4"/>
    <w:rsid w:val="00CB3BF9"/>
    <w:rsid w:val="00CB41F5"/>
    <w:rsid w:val="00CB60A6"/>
    <w:rsid w:val="00CB6AE5"/>
    <w:rsid w:val="00CC0619"/>
    <w:rsid w:val="00CC12B3"/>
    <w:rsid w:val="00CC1A06"/>
    <w:rsid w:val="00CC2F31"/>
    <w:rsid w:val="00CC3AA6"/>
    <w:rsid w:val="00CC548C"/>
    <w:rsid w:val="00CC7763"/>
    <w:rsid w:val="00CD3805"/>
    <w:rsid w:val="00CD6737"/>
    <w:rsid w:val="00CE089A"/>
    <w:rsid w:val="00CE1855"/>
    <w:rsid w:val="00CE18D4"/>
    <w:rsid w:val="00CE2F8E"/>
    <w:rsid w:val="00CE678A"/>
    <w:rsid w:val="00CF052E"/>
    <w:rsid w:val="00CF0C29"/>
    <w:rsid w:val="00CF2C1A"/>
    <w:rsid w:val="00D00325"/>
    <w:rsid w:val="00D03383"/>
    <w:rsid w:val="00D0364B"/>
    <w:rsid w:val="00D03723"/>
    <w:rsid w:val="00D04993"/>
    <w:rsid w:val="00D07EAF"/>
    <w:rsid w:val="00D10653"/>
    <w:rsid w:val="00D10A64"/>
    <w:rsid w:val="00D1358E"/>
    <w:rsid w:val="00D16A96"/>
    <w:rsid w:val="00D25A3E"/>
    <w:rsid w:val="00D27BE3"/>
    <w:rsid w:val="00D31432"/>
    <w:rsid w:val="00D3323B"/>
    <w:rsid w:val="00D335EE"/>
    <w:rsid w:val="00D33B60"/>
    <w:rsid w:val="00D361B3"/>
    <w:rsid w:val="00D36FA0"/>
    <w:rsid w:val="00D410CC"/>
    <w:rsid w:val="00D41A0E"/>
    <w:rsid w:val="00D44D05"/>
    <w:rsid w:val="00D45BD8"/>
    <w:rsid w:val="00D470C4"/>
    <w:rsid w:val="00D4710C"/>
    <w:rsid w:val="00D516E7"/>
    <w:rsid w:val="00D524FC"/>
    <w:rsid w:val="00D54D83"/>
    <w:rsid w:val="00D65390"/>
    <w:rsid w:val="00D65A5D"/>
    <w:rsid w:val="00D6776D"/>
    <w:rsid w:val="00D7297A"/>
    <w:rsid w:val="00D73B4C"/>
    <w:rsid w:val="00D759C3"/>
    <w:rsid w:val="00D766D5"/>
    <w:rsid w:val="00D76CE6"/>
    <w:rsid w:val="00D77331"/>
    <w:rsid w:val="00D80528"/>
    <w:rsid w:val="00D81880"/>
    <w:rsid w:val="00D83B0B"/>
    <w:rsid w:val="00D84DB1"/>
    <w:rsid w:val="00D8639A"/>
    <w:rsid w:val="00D91296"/>
    <w:rsid w:val="00D92627"/>
    <w:rsid w:val="00D92A7E"/>
    <w:rsid w:val="00DA1304"/>
    <w:rsid w:val="00DA2D93"/>
    <w:rsid w:val="00DA2F45"/>
    <w:rsid w:val="00DA4A9F"/>
    <w:rsid w:val="00DA6C00"/>
    <w:rsid w:val="00DA71BE"/>
    <w:rsid w:val="00DA74DA"/>
    <w:rsid w:val="00DB02AE"/>
    <w:rsid w:val="00DB055C"/>
    <w:rsid w:val="00DB05BD"/>
    <w:rsid w:val="00DB12A2"/>
    <w:rsid w:val="00DB15FE"/>
    <w:rsid w:val="00DB3806"/>
    <w:rsid w:val="00DB6F15"/>
    <w:rsid w:val="00DC0EC9"/>
    <w:rsid w:val="00DC14C8"/>
    <w:rsid w:val="00DC285C"/>
    <w:rsid w:val="00DC29E3"/>
    <w:rsid w:val="00DC2E9B"/>
    <w:rsid w:val="00DC3080"/>
    <w:rsid w:val="00DC5331"/>
    <w:rsid w:val="00DC5E3F"/>
    <w:rsid w:val="00DD146F"/>
    <w:rsid w:val="00DD310F"/>
    <w:rsid w:val="00DD45F1"/>
    <w:rsid w:val="00DD50E0"/>
    <w:rsid w:val="00DD6272"/>
    <w:rsid w:val="00DD6366"/>
    <w:rsid w:val="00DE3D4C"/>
    <w:rsid w:val="00DF03A6"/>
    <w:rsid w:val="00DF213E"/>
    <w:rsid w:val="00DF36D7"/>
    <w:rsid w:val="00DF41EC"/>
    <w:rsid w:val="00DF45A5"/>
    <w:rsid w:val="00DF633C"/>
    <w:rsid w:val="00E021C7"/>
    <w:rsid w:val="00E05E77"/>
    <w:rsid w:val="00E05FDF"/>
    <w:rsid w:val="00E063ED"/>
    <w:rsid w:val="00E06B8B"/>
    <w:rsid w:val="00E113D0"/>
    <w:rsid w:val="00E12AA4"/>
    <w:rsid w:val="00E131BD"/>
    <w:rsid w:val="00E16741"/>
    <w:rsid w:val="00E22371"/>
    <w:rsid w:val="00E24F4D"/>
    <w:rsid w:val="00E26AE2"/>
    <w:rsid w:val="00E3063F"/>
    <w:rsid w:val="00E31185"/>
    <w:rsid w:val="00E338DE"/>
    <w:rsid w:val="00E33E24"/>
    <w:rsid w:val="00E366D1"/>
    <w:rsid w:val="00E367B4"/>
    <w:rsid w:val="00E4232E"/>
    <w:rsid w:val="00E435B7"/>
    <w:rsid w:val="00E45AB8"/>
    <w:rsid w:val="00E4664B"/>
    <w:rsid w:val="00E47A27"/>
    <w:rsid w:val="00E50439"/>
    <w:rsid w:val="00E52AE0"/>
    <w:rsid w:val="00E53251"/>
    <w:rsid w:val="00E53D2A"/>
    <w:rsid w:val="00E541D5"/>
    <w:rsid w:val="00E60F2B"/>
    <w:rsid w:val="00E65D99"/>
    <w:rsid w:val="00E661C2"/>
    <w:rsid w:val="00E667A7"/>
    <w:rsid w:val="00E671C5"/>
    <w:rsid w:val="00E7002B"/>
    <w:rsid w:val="00E7077C"/>
    <w:rsid w:val="00E7325C"/>
    <w:rsid w:val="00E754B1"/>
    <w:rsid w:val="00E76973"/>
    <w:rsid w:val="00E770A9"/>
    <w:rsid w:val="00E83CAA"/>
    <w:rsid w:val="00E843B9"/>
    <w:rsid w:val="00E86986"/>
    <w:rsid w:val="00E911B7"/>
    <w:rsid w:val="00E91502"/>
    <w:rsid w:val="00E95EB7"/>
    <w:rsid w:val="00EA04D1"/>
    <w:rsid w:val="00EA483D"/>
    <w:rsid w:val="00EA50F6"/>
    <w:rsid w:val="00EA71A3"/>
    <w:rsid w:val="00EB075C"/>
    <w:rsid w:val="00EB30CD"/>
    <w:rsid w:val="00EC212E"/>
    <w:rsid w:val="00EC275A"/>
    <w:rsid w:val="00EC42C1"/>
    <w:rsid w:val="00ED19D1"/>
    <w:rsid w:val="00ED332D"/>
    <w:rsid w:val="00ED7298"/>
    <w:rsid w:val="00EE1607"/>
    <w:rsid w:val="00EE75EA"/>
    <w:rsid w:val="00EE7731"/>
    <w:rsid w:val="00EE7887"/>
    <w:rsid w:val="00EF08CD"/>
    <w:rsid w:val="00EF0B49"/>
    <w:rsid w:val="00EF27AB"/>
    <w:rsid w:val="00EF4618"/>
    <w:rsid w:val="00EF5719"/>
    <w:rsid w:val="00EF755B"/>
    <w:rsid w:val="00EF7CDB"/>
    <w:rsid w:val="00EF7FAD"/>
    <w:rsid w:val="00F003AC"/>
    <w:rsid w:val="00F00B84"/>
    <w:rsid w:val="00F024D8"/>
    <w:rsid w:val="00F043D0"/>
    <w:rsid w:val="00F04730"/>
    <w:rsid w:val="00F057CB"/>
    <w:rsid w:val="00F12AC7"/>
    <w:rsid w:val="00F2312B"/>
    <w:rsid w:val="00F24178"/>
    <w:rsid w:val="00F26855"/>
    <w:rsid w:val="00F27625"/>
    <w:rsid w:val="00F27735"/>
    <w:rsid w:val="00F27D89"/>
    <w:rsid w:val="00F27E3C"/>
    <w:rsid w:val="00F3085F"/>
    <w:rsid w:val="00F31CEE"/>
    <w:rsid w:val="00F3231E"/>
    <w:rsid w:val="00F37BBE"/>
    <w:rsid w:val="00F4083D"/>
    <w:rsid w:val="00F4084D"/>
    <w:rsid w:val="00F41FAB"/>
    <w:rsid w:val="00F4582D"/>
    <w:rsid w:val="00F54C41"/>
    <w:rsid w:val="00F55FC5"/>
    <w:rsid w:val="00F576D7"/>
    <w:rsid w:val="00F57731"/>
    <w:rsid w:val="00F577A7"/>
    <w:rsid w:val="00F60F87"/>
    <w:rsid w:val="00F6118C"/>
    <w:rsid w:val="00F63DF7"/>
    <w:rsid w:val="00F64E14"/>
    <w:rsid w:val="00F6558E"/>
    <w:rsid w:val="00F66691"/>
    <w:rsid w:val="00F671B3"/>
    <w:rsid w:val="00F704FB"/>
    <w:rsid w:val="00F76787"/>
    <w:rsid w:val="00F82D3E"/>
    <w:rsid w:val="00F86A12"/>
    <w:rsid w:val="00F918F2"/>
    <w:rsid w:val="00F92019"/>
    <w:rsid w:val="00F960F6"/>
    <w:rsid w:val="00FA3B93"/>
    <w:rsid w:val="00FA44F6"/>
    <w:rsid w:val="00FA4BAE"/>
    <w:rsid w:val="00FA7570"/>
    <w:rsid w:val="00FB0A4F"/>
    <w:rsid w:val="00FB3BE5"/>
    <w:rsid w:val="00FB4963"/>
    <w:rsid w:val="00FB53D5"/>
    <w:rsid w:val="00FB5842"/>
    <w:rsid w:val="00FB667A"/>
    <w:rsid w:val="00FC2782"/>
    <w:rsid w:val="00FC6FB1"/>
    <w:rsid w:val="00FD0D47"/>
    <w:rsid w:val="00FD161D"/>
    <w:rsid w:val="00FD18DA"/>
    <w:rsid w:val="00FD298B"/>
    <w:rsid w:val="00FD3966"/>
    <w:rsid w:val="00FD3D5D"/>
    <w:rsid w:val="00FD42EE"/>
    <w:rsid w:val="00FD4302"/>
    <w:rsid w:val="00FD4FA1"/>
    <w:rsid w:val="00FD5606"/>
    <w:rsid w:val="00FD5D6A"/>
    <w:rsid w:val="00FE0A90"/>
    <w:rsid w:val="00FE105C"/>
    <w:rsid w:val="00FE287E"/>
    <w:rsid w:val="00FE3124"/>
    <w:rsid w:val="00FF071E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6"/>
  </w:style>
  <w:style w:type="paragraph" w:styleId="1">
    <w:name w:val="heading 1"/>
    <w:basedOn w:val="a"/>
    <w:next w:val="a"/>
    <w:link w:val="10"/>
    <w:qFormat/>
    <w:rsid w:val="00436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06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2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E44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B3A"/>
  </w:style>
  <w:style w:type="paragraph" w:styleId="a9">
    <w:name w:val="footer"/>
    <w:basedOn w:val="a"/>
    <w:link w:val="aa"/>
    <w:uiPriority w:val="99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B3A"/>
  </w:style>
  <w:style w:type="character" w:customStyle="1" w:styleId="40">
    <w:name w:val="Заголовок 4 Знак"/>
    <w:basedOn w:val="a0"/>
    <w:link w:val="4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D106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10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166D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D00325"/>
    <w:pPr>
      <w:spacing w:before="120"/>
      <w:ind w:firstLine="720"/>
      <w:jc w:val="both"/>
    </w:pPr>
    <w:rPr>
      <w:sz w:val="28"/>
    </w:rPr>
  </w:style>
  <w:style w:type="character" w:customStyle="1" w:styleId="FontStyle21">
    <w:name w:val="Font Style21"/>
    <w:basedOn w:val="a0"/>
    <w:rsid w:val="009B04F4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"/>
    <w:basedOn w:val="a"/>
    <w:rsid w:val="006220C5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22">
    <w:name w:val="Основной текст (2)_"/>
    <w:link w:val="210"/>
    <w:rsid w:val="006220C5"/>
    <w:rPr>
      <w:sz w:val="26"/>
      <w:szCs w:val="26"/>
      <w:shd w:val="clear" w:color="auto" w:fill="FFFFFF"/>
    </w:rPr>
  </w:style>
  <w:style w:type="character" w:styleId="ad">
    <w:name w:val="Hyperlink"/>
    <w:unhideWhenUsed/>
    <w:rsid w:val="006220C5"/>
    <w:rPr>
      <w:color w:val="000080"/>
      <w:u w:val="single"/>
    </w:rPr>
  </w:style>
  <w:style w:type="paragraph" w:customStyle="1" w:styleId="ConsPlusTitle">
    <w:name w:val="ConsPlusTitle"/>
    <w:rsid w:val="006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36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FB58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6A4655"/>
    <w:pPr>
      <w:widowControl w:val="0"/>
      <w:autoSpaceDE w:val="0"/>
      <w:autoSpaceDN w:val="0"/>
      <w:adjustRightInd w:val="0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">
    <w:name w:val="Strong"/>
    <w:uiPriority w:val="22"/>
    <w:qFormat/>
    <w:rsid w:val="00DA1304"/>
    <w:rPr>
      <w:b/>
      <w:bCs/>
    </w:rPr>
  </w:style>
  <w:style w:type="paragraph" w:styleId="af0">
    <w:name w:val="No Spacing"/>
    <w:qFormat/>
    <w:rsid w:val="00BC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671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71B3"/>
  </w:style>
  <w:style w:type="paragraph" w:customStyle="1" w:styleId="31">
    <w:name w:val="Основной текст3"/>
    <w:basedOn w:val="a"/>
    <w:rsid w:val="00F671B3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691AE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1AE6"/>
    <w:pPr>
      <w:widowControl w:val="0"/>
      <w:shd w:val="clear" w:color="auto" w:fill="FFFFFF"/>
      <w:spacing w:after="0" w:line="312" w:lineRule="exact"/>
      <w:jc w:val="center"/>
      <w:outlineLvl w:val="0"/>
    </w:pPr>
    <w:rPr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A5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D41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3">
    <w:name w:val="Style3"/>
    <w:basedOn w:val="a"/>
    <w:qFormat/>
    <w:rsid w:val="007B653E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7B653E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9E16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E164D"/>
  </w:style>
  <w:style w:type="character" w:customStyle="1" w:styleId="2Tahoma11pt">
    <w:name w:val="Основной текст (2) + Tahoma;11 pt;Курсив"/>
    <w:basedOn w:val="22"/>
    <w:rsid w:val="004C165C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13"/>
    <w:rsid w:val="00FB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B667A"/>
    <w:pPr>
      <w:widowControl w:val="0"/>
      <w:shd w:val="clear" w:color="auto" w:fill="FFFFFF"/>
      <w:spacing w:after="96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+ Полужирный"/>
    <w:basedOn w:val="af4"/>
    <w:rsid w:val="00FB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827BF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27BF4"/>
  </w:style>
  <w:style w:type="paragraph" w:customStyle="1" w:styleId="Style6">
    <w:name w:val="Style6"/>
    <w:basedOn w:val="a"/>
    <w:rsid w:val="00947DB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47DB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47DB2"/>
    <w:rPr>
      <w:rFonts w:ascii="Times New Roman" w:hAnsi="Times New Roman" w:cs="Times New Roman" w:hint="default"/>
      <w:sz w:val="22"/>
      <w:szCs w:val="22"/>
    </w:rPr>
  </w:style>
  <w:style w:type="character" w:styleId="af6">
    <w:name w:val="page number"/>
    <w:basedOn w:val="a0"/>
    <w:unhideWhenUsed/>
    <w:rsid w:val="00947DB2"/>
  </w:style>
  <w:style w:type="paragraph" w:styleId="af7">
    <w:name w:val="Title"/>
    <w:basedOn w:val="a"/>
    <w:link w:val="af8"/>
    <w:qFormat/>
    <w:rsid w:val="00DB02AE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B02A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DB02A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27">
    <w:name w:val="Основной текст2"/>
    <w:uiPriority w:val="99"/>
    <w:rsid w:val="009339C3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WW-Absatz-Standardschriftart1111111111111111">
    <w:name w:val="WW-Absatz-Standardschriftart1111111111111111"/>
    <w:rsid w:val="009339C3"/>
  </w:style>
  <w:style w:type="character" w:customStyle="1" w:styleId="StrongEmphasis">
    <w:name w:val="Strong Emphasis"/>
    <w:rsid w:val="000215EB"/>
    <w:rPr>
      <w:b/>
      <w:bCs/>
    </w:rPr>
  </w:style>
  <w:style w:type="character" w:customStyle="1" w:styleId="blk">
    <w:name w:val="blk"/>
    <w:basedOn w:val="a0"/>
    <w:rsid w:val="000215EB"/>
  </w:style>
  <w:style w:type="character" w:styleId="af9">
    <w:name w:val="Emphasis"/>
    <w:basedOn w:val="a0"/>
    <w:uiPriority w:val="20"/>
    <w:qFormat/>
    <w:rsid w:val="004878CB"/>
    <w:rPr>
      <w:i/>
      <w:iCs/>
    </w:rPr>
  </w:style>
  <w:style w:type="paragraph" w:customStyle="1" w:styleId="211">
    <w:name w:val="Основной текст с отступом 21"/>
    <w:basedOn w:val="a"/>
    <w:rsid w:val="000637AA"/>
    <w:pPr>
      <w:suppressAutoHyphens/>
      <w:spacing w:after="0" w:line="240" w:lineRule="auto"/>
      <w:ind w:left="360" w:firstLine="2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6A4FED"/>
    <w:rPr>
      <w:color w:val="000080"/>
      <w:u w:val="single"/>
    </w:rPr>
  </w:style>
  <w:style w:type="paragraph" w:customStyle="1" w:styleId="Textbody">
    <w:name w:val="Text body"/>
    <w:basedOn w:val="Standard"/>
    <w:rsid w:val="00472CD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bidi="hi-IN"/>
    </w:rPr>
  </w:style>
  <w:style w:type="paragraph" w:customStyle="1" w:styleId="afa">
    <w:name w:val="Название проектного документа"/>
    <w:basedOn w:val="a"/>
    <w:uiPriority w:val="99"/>
    <w:semiHidden/>
    <w:qFormat/>
    <w:rsid w:val="00C0351B"/>
    <w:pPr>
      <w:widowControl w:val="0"/>
      <w:suppressAutoHyphens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customStyle="1" w:styleId="15">
    <w:name w:val="Без интервала1"/>
    <w:rsid w:val="00FD3D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516B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nformat">
    <w:name w:val="ConsNonformat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b">
    <w:name w:val="Body Text First Indent"/>
    <w:basedOn w:val="af2"/>
    <w:link w:val="afc"/>
    <w:uiPriority w:val="99"/>
    <w:unhideWhenUsed/>
    <w:rsid w:val="003865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Красная строка Знак"/>
    <w:basedOn w:val="af3"/>
    <w:link w:val="afb"/>
    <w:uiPriority w:val="99"/>
    <w:rsid w:val="00386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65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800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ernetlink">
    <w:name w:val="Internet link"/>
    <w:rsid w:val="00AD3F55"/>
    <w:rPr>
      <w:color w:val="000080"/>
      <w:u w:val="single"/>
    </w:rPr>
  </w:style>
  <w:style w:type="paragraph" w:customStyle="1" w:styleId="210">
    <w:name w:val="Основной текст (2)1"/>
    <w:basedOn w:val="a"/>
    <w:link w:val="22"/>
    <w:rsid w:val="00F003AC"/>
    <w:pPr>
      <w:widowControl w:val="0"/>
      <w:shd w:val="clear" w:color="auto" w:fill="FFFFFF"/>
      <w:spacing w:before="360" w:after="0" w:line="283" w:lineRule="exact"/>
    </w:pPr>
    <w:rPr>
      <w:sz w:val="26"/>
      <w:szCs w:val="26"/>
    </w:rPr>
  </w:style>
  <w:style w:type="character" w:customStyle="1" w:styleId="afd">
    <w:name w:val="Гипертекстовая ссылка"/>
    <w:uiPriority w:val="99"/>
    <w:rsid w:val="00F4084D"/>
    <w:rPr>
      <w:b w:val="0"/>
      <w:bCs w:val="0"/>
      <w:color w:val="106BBE"/>
    </w:rPr>
  </w:style>
  <w:style w:type="paragraph" w:customStyle="1" w:styleId="110">
    <w:name w:val="Заголовок 11"/>
    <w:basedOn w:val="a"/>
    <w:next w:val="a"/>
    <w:rsid w:val="00F4084D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eastAsia="ru-RU" w:bidi="ru-RU"/>
    </w:rPr>
  </w:style>
  <w:style w:type="paragraph" w:customStyle="1" w:styleId="c2">
    <w:name w:val="c2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19D4"/>
  </w:style>
  <w:style w:type="character" w:customStyle="1" w:styleId="c1">
    <w:name w:val="c1"/>
    <w:basedOn w:val="a0"/>
    <w:rsid w:val="00CB19D4"/>
  </w:style>
  <w:style w:type="character" w:customStyle="1" w:styleId="c4">
    <w:name w:val="c4"/>
    <w:basedOn w:val="a0"/>
    <w:rsid w:val="00CB19D4"/>
  </w:style>
  <w:style w:type="character" w:customStyle="1" w:styleId="0pt">
    <w:name w:val="Основной текст + Интервал 0 pt"/>
    <w:basedOn w:val="a0"/>
    <w:rsid w:val="00DD146F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numbering" w:customStyle="1" w:styleId="WW8Num2">
    <w:name w:val="WW8Num2"/>
    <w:basedOn w:val="a2"/>
    <w:rsid w:val="005C43EF"/>
    <w:pPr>
      <w:numPr>
        <w:numId w:val="2"/>
      </w:numPr>
    </w:pPr>
  </w:style>
  <w:style w:type="character" w:customStyle="1" w:styleId="blk3">
    <w:name w:val="blk3"/>
    <w:rsid w:val="005C43EF"/>
    <w:rPr>
      <w:vanish w:val="0"/>
    </w:rPr>
  </w:style>
  <w:style w:type="character" w:styleId="afe">
    <w:name w:val="footnote reference"/>
    <w:uiPriority w:val="99"/>
    <w:rsid w:val="00BC4C85"/>
    <w:rPr>
      <w:vertAlign w:val="superscript"/>
    </w:rPr>
  </w:style>
  <w:style w:type="paragraph" w:customStyle="1" w:styleId="Footnote">
    <w:name w:val="Footnote"/>
    <w:basedOn w:val="Standard"/>
    <w:rsid w:val="00BC4C85"/>
    <w:pPr>
      <w:widowControl w:val="0"/>
      <w:suppressLineNumbers/>
      <w:suppressAutoHyphens/>
      <w:ind w:left="283" w:hanging="283"/>
      <w:textAlignment w:val="baseline"/>
    </w:pPr>
    <w:rPr>
      <w:rFonts w:eastAsia="Andale Sans UI" w:cs="Tahoma"/>
      <w:lang w:val="de-DE" w:eastAsia="ja-JP" w:bidi="fa-IR"/>
    </w:rPr>
  </w:style>
  <w:style w:type="character" w:customStyle="1" w:styleId="FootnoteSymbol">
    <w:name w:val="Footnote Symbol"/>
    <w:rsid w:val="00BC4C85"/>
    <w:rPr>
      <w:position w:val="0"/>
      <w:vertAlign w:val="superscript"/>
    </w:rPr>
  </w:style>
  <w:style w:type="character" w:customStyle="1" w:styleId="32">
    <w:name w:val="Заголовок №3_"/>
    <w:link w:val="33"/>
    <w:rsid w:val="000C0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C03B6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">
    <w:name w:val="Основной текст + Курсив"/>
    <w:rsid w:val="000C03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6">
    <w:name w:val="Основной текст6"/>
    <w:basedOn w:val="a"/>
    <w:rsid w:val="000C03B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Body Text Indent 3"/>
    <w:basedOn w:val="a"/>
    <w:link w:val="35"/>
    <w:uiPriority w:val="99"/>
    <w:unhideWhenUsed/>
    <w:rsid w:val="00C7597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5971"/>
    <w:rPr>
      <w:sz w:val="16"/>
      <w:szCs w:val="16"/>
    </w:rPr>
  </w:style>
  <w:style w:type="paragraph" w:customStyle="1" w:styleId="ConsPlusCell">
    <w:name w:val="ConsPlusCell"/>
    <w:rsid w:val="00C759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8">
    <w:name w:val="Абзац списка2"/>
    <w:basedOn w:val="a"/>
    <w:uiPriority w:val="34"/>
    <w:qFormat/>
    <w:rsid w:val="00C759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"/>
    <w:uiPriority w:val="1"/>
    <w:qFormat/>
    <w:rsid w:val="00C759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C75971"/>
  </w:style>
  <w:style w:type="character" w:customStyle="1" w:styleId="ConsPlusNormal0">
    <w:name w:val="ConsPlusNormal Знак"/>
    <w:link w:val="ConsPlusNormal"/>
    <w:locked/>
    <w:rsid w:val="00C759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E915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87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-Absatz-Standardschriftart11111111">
    <w:name w:val="WW-Absatz-Standardschriftart11111111"/>
    <w:rsid w:val="00AE6094"/>
  </w:style>
  <w:style w:type="character" w:customStyle="1" w:styleId="aff1">
    <w:name w:val="Подпись к таблице_"/>
    <w:link w:val="aff2"/>
    <w:rsid w:val="00EE1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ругое_"/>
    <w:link w:val="aff4"/>
    <w:rsid w:val="00EE1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Подпись к таблице"/>
    <w:basedOn w:val="a"/>
    <w:link w:val="aff1"/>
    <w:rsid w:val="00EE1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Другое"/>
    <w:basedOn w:val="a"/>
    <w:link w:val="aff3"/>
    <w:rsid w:val="00EE16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basedOn w:val="a"/>
    <w:link w:val="aff6"/>
    <w:unhideWhenUsed/>
    <w:rsid w:val="009B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9B4C7B"/>
    <w:rPr>
      <w:rFonts w:ascii="Calibri" w:eastAsia="Times New Roman" w:hAnsi="Calibri" w:cs="Times New Roman"/>
      <w:sz w:val="20"/>
      <w:szCs w:val="20"/>
    </w:rPr>
  </w:style>
  <w:style w:type="character" w:customStyle="1" w:styleId="aff7">
    <w:name w:val="Символ сноски"/>
    <w:rsid w:val="000A3EAD"/>
    <w:rPr>
      <w:vertAlign w:val="superscript"/>
    </w:rPr>
  </w:style>
  <w:style w:type="character" w:customStyle="1" w:styleId="17">
    <w:name w:val="Знак сноски1"/>
    <w:rsid w:val="000A3EAD"/>
    <w:rPr>
      <w:vertAlign w:val="superscript"/>
    </w:rPr>
  </w:style>
  <w:style w:type="paragraph" w:customStyle="1" w:styleId="310">
    <w:name w:val="Основной текст 31"/>
    <w:basedOn w:val="a"/>
    <w:rsid w:val="000A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0A3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A3EA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3">
    <w:name w:val="p3"/>
    <w:basedOn w:val="a"/>
    <w:rsid w:val="000A3E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A3EA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320">
    <w:name w:val="Основной текст 32"/>
    <w:basedOn w:val="a"/>
    <w:rsid w:val="000A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a">
    <w:name w:val="Заголовок №2_"/>
    <w:link w:val="2b"/>
    <w:locked/>
    <w:rsid w:val="00AA5B96"/>
    <w:rPr>
      <w:b/>
      <w:bCs/>
      <w:sz w:val="28"/>
      <w:szCs w:val="28"/>
    </w:rPr>
  </w:style>
  <w:style w:type="paragraph" w:customStyle="1" w:styleId="2b">
    <w:name w:val="Заголовок №2"/>
    <w:basedOn w:val="a"/>
    <w:link w:val="2a"/>
    <w:rsid w:val="00AA5B96"/>
    <w:pPr>
      <w:widowControl w:val="0"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customStyle="1" w:styleId="p1">
    <w:name w:val="p1"/>
    <w:basedOn w:val="a"/>
    <w:rsid w:val="008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278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0">
    <w:name w:val="40"/>
    <w:basedOn w:val="a"/>
    <w:rsid w:val="0058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06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2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E44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B3A"/>
  </w:style>
  <w:style w:type="paragraph" w:styleId="a9">
    <w:name w:val="footer"/>
    <w:basedOn w:val="a"/>
    <w:link w:val="aa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35B3A"/>
  </w:style>
  <w:style w:type="character" w:customStyle="1" w:styleId="40">
    <w:name w:val="Заголовок 4 Знак"/>
    <w:basedOn w:val="a0"/>
    <w:link w:val="4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D106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0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166D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D00325"/>
    <w:pPr>
      <w:spacing w:before="120"/>
      <w:ind w:firstLine="720"/>
      <w:jc w:val="both"/>
    </w:pPr>
    <w:rPr>
      <w:sz w:val="28"/>
    </w:rPr>
  </w:style>
  <w:style w:type="character" w:customStyle="1" w:styleId="FontStyle21">
    <w:name w:val="Font Style21"/>
    <w:basedOn w:val="a0"/>
    <w:rsid w:val="009B04F4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"/>
    <w:basedOn w:val="a"/>
    <w:uiPriority w:val="99"/>
    <w:rsid w:val="006220C5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22">
    <w:name w:val="Основной текст (2)_"/>
    <w:link w:val="210"/>
    <w:uiPriority w:val="99"/>
    <w:rsid w:val="006220C5"/>
    <w:rPr>
      <w:sz w:val="26"/>
      <w:szCs w:val="26"/>
      <w:shd w:val="clear" w:color="auto" w:fill="FFFFFF"/>
    </w:rPr>
  </w:style>
  <w:style w:type="character" w:styleId="ad">
    <w:name w:val="Hyperlink"/>
    <w:unhideWhenUsed/>
    <w:rsid w:val="006220C5"/>
    <w:rPr>
      <w:color w:val="000080"/>
      <w:u w:val="single"/>
    </w:rPr>
  </w:style>
  <w:style w:type="paragraph" w:customStyle="1" w:styleId="ConsPlusTitle">
    <w:name w:val="ConsPlusTitle"/>
    <w:rsid w:val="006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36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FB58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6A4655"/>
    <w:pPr>
      <w:widowControl w:val="0"/>
      <w:autoSpaceDE w:val="0"/>
      <w:autoSpaceDN w:val="0"/>
      <w:adjustRightInd w:val="0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">
    <w:name w:val="Strong"/>
    <w:uiPriority w:val="22"/>
    <w:qFormat/>
    <w:rsid w:val="00DA1304"/>
    <w:rPr>
      <w:b/>
      <w:bCs/>
    </w:rPr>
  </w:style>
  <w:style w:type="paragraph" w:styleId="af0">
    <w:name w:val="No Spacing"/>
    <w:uiPriority w:val="1"/>
    <w:qFormat/>
    <w:rsid w:val="00BC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671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71B3"/>
  </w:style>
  <w:style w:type="paragraph" w:customStyle="1" w:styleId="3">
    <w:name w:val="Основной текст3"/>
    <w:basedOn w:val="a"/>
    <w:rsid w:val="00F671B3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691AE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1AE6"/>
    <w:pPr>
      <w:widowControl w:val="0"/>
      <w:shd w:val="clear" w:color="auto" w:fill="FFFFFF"/>
      <w:spacing w:after="0" w:line="312" w:lineRule="exact"/>
      <w:jc w:val="center"/>
      <w:outlineLvl w:val="0"/>
    </w:pPr>
    <w:rPr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A5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D41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3">
    <w:name w:val="Style3"/>
    <w:basedOn w:val="a"/>
    <w:qFormat/>
    <w:rsid w:val="007B653E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7B653E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9E16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E164D"/>
  </w:style>
  <w:style w:type="character" w:customStyle="1" w:styleId="2Tahoma11pt">
    <w:name w:val="Основной текст (2) + Tahoma;11 pt;Курсив"/>
    <w:basedOn w:val="22"/>
    <w:rsid w:val="004C165C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13"/>
    <w:rsid w:val="00FB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B667A"/>
    <w:pPr>
      <w:widowControl w:val="0"/>
      <w:shd w:val="clear" w:color="auto" w:fill="FFFFFF"/>
      <w:spacing w:after="96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+ Полужирный"/>
    <w:basedOn w:val="af4"/>
    <w:rsid w:val="00FB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827BF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27BF4"/>
  </w:style>
  <w:style w:type="paragraph" w:customStyle="1" w:styleId="Style6">
    <w:name w:val="Style6"/>
    <w:basedOn w:val="a"/>
    <w:rsid w:val="00947DB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47DB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47DB2"/>
    <w:rPr>
      <w:rFonts w:ascii="Times New Roman" w:hAnsi="Times New Roman" w:cs="Times New Roman" w:hint="default"/>
      <w:sz w:val="22"/>
      <w:szCs w:val="22"/>
    </w:rPr>
  </w:style>
  <w:style w:type="character" w:styleId="af6">
    <w:name w:val="page number"/>
    <w:basedOn w:val="a0"/>
    <w:semiHidden/>
    <w:unhideWhenUsed/>
    <w:rsid w:val="00947DB2"/>
  </w:style>
  <w:style w:type="paragraph" w:styleId="af7">
    <w:name w:val="Title"/>
    <w:basedOn w:val="a"/>
    <w:link w:val="af8"/>
    <w:qFormat/>
    <w:rsid w:val="00DB02AE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B02A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DB02A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27">
    <w:name w:val="Основной текст2"/>
    <w:uiPriority w:val="99"/>
    <w:rsid w:val="009339C3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WW-Absatz-Standardschriftart1111111111111111">
    <w:name w:val="WW-Absatz-Standardschriftart1111111111111111"/>
    <w:rsid w:val="009339C3"/>
  </w:style>
  <w:style w:type="character" w:customStyle="1" w:styleId="StrongEmphasis">
    <w:name w:val="Strong Emphasis"/>
    <w:rsid w:val="000215EB"/>
    <w:rPr>
      <w:b/>
      <w:bCs/>
    </w:rPr>
  </w:style>
  <w:style w:type="character" w:customStyle="1" w:styleId="blk">
    <w:name w:val="blk"/>
    <w:basedOn w:val="a0"/>
    <w:rsid w:val="000215EB"/>
  </w:style>
  <w:style w:type="character" w:styleId="af9">
    <w:name w:val="Emphasis"/>
    <w:basedOn w:val="a0"/>
    <w:uiPriority w:val="20"/>
    <w:qFormat/>
    <w:rsid w:val="004878CB"/>
    <w:rPr>
      <w:i/>
      <w:iCs/>
    </w:rPr>
  </w:style>
  <w:style w:type="paragraph" w:customStyle="1" w:styleId="211">
    <w:name w:val="Основной текст с отступом 21"/>
    <w:basedOn w:val="a"/>
    <w:rsid w:val="000637AA"/>
    <w:pPr>
      <w:suppressAutoHyphens/>
      <w:spacing w:after="0" w:line="240" w:lineRule="auto"/>
      <w:ind w:left="360" w:firstLine="2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6A4FED"/>
    <w:rPr>
      <w:color w:val="000080"/>
      <w:u w:val="single"/>
    </w:rPr>
  </w:style>
  <w:style w:type="paragraph" w:customStyle="1" w:styleId="Textbody">
    <w:name w:val="Text body"/>
    <w:basedOn w:val="Standard"/>
    <w:rsid w:val="00472CD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bidi="hi-IN"/>
    </w:rPr>
  </w:style>
  <w:style w:type="paragraph" w:customStyle="1" w:styleId="afa">
    <w:name w:val="Название проектного документа"/>
    <w:basedOn w:val="a"/>
    <w:uiPriority w:val="99"/>
    <w:semiHidden/>
    <w:qFormat/>
    <w:rsid w:val="00C0351B"/>
    <w:pPr>
      <w:widowControl w:val="0"/>
      <w:suppressAutoHyphens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customStyle="1" w:styleId="15">
    <w:name w:val="Без интервала1"/>
    <w:rsid w:val="00FD3D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516B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nformat">
    <w:name w:val="ConsNonformat"/>
    <w:uiPriority w:val="99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b">
    <w:name w:val="Body Text First Indent"/>
    <w:basedOn w:val="af2"/>
    <w:link w:val="afc"/>
    <w:uiPriority w:val="99"/>
    <w:unhideWhenUsed/>
    <w:rsid w:val="003865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Красная строка Знак"/>
    <w:basedOn w:val="af3"/>
    <w:link w:val="afb"/>
    <w:uiPriority w:val="99"/>
    <w:rsid w:val="00386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65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800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ernetlink">
    <w:name w:val="Internet link"/>
    <w:rsid w:val="00AD3F55"/>
    <w:rPr>
      <w:color w:val="000080"/>
      <w:u w:val="single"/>
    </w:rPr>
  </w:style>
  <w:style w:type="paragraph" w:customStyle="1" w:styleId="210">
    <w:name w:val="Основной текст (2)1"/>
    <w:basedOn w:val="a"/>
    <w:link w:val="22"/>
    <w:rsid w:val="00F003AC"/>
    <w:pPr>
      <w:widowControl w:val="0"/>
      <w:shd w:val="clear" w:color="auto" w:fill="FFFFFF"/>
      <w:spacing w:before="360" w:after="0" w:line="283" w:lineRule="exact"/>
    </w:pPr>
    <w:rPr>
      <w:sz w:val="26"/>
      <w:szCs w:val="26"/>
    </w:rPr>
  </w:style>
  <w:style w:type="character" w:customStyle="1" w:styleId="afd">
    <w:name w:val="Гипертекстовая ссылка"/>
    <w:uiPriority w:val="99"/>
    <w:rsid w:val="00F4084D"/>
    <w:rPr>
      <w:b w:val="0"/>
      <w:bCs w:val="0"/>
      <w:color w:val="106BBE"/>
    </w:rPr>
  </w:style>
  <w:style w:type="paragraph" w:customStyle="1" w:styleId="110">
    <w:name w:val="Заголовок 11"/>
    <w:basedOn w:val="a"/>
    <w:next w:val="a"/>
    <w:rsid w:val="00F4084D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eastAsia="ru-RU" w:bidi="ru-RU"/>
    </w:rPr>
  </w:style>
  <w:style w:type="paragraph" w:customStyle="1" w:styleId="c2">
    <w:name w:val="c2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19D4"/>
  </w:style>
  <w:style w:type="character" w:customStyle="1" w:styleId="c1">
    <w:name w:val="c1"/>
    <w:basedOn w:val="a0"/>
    <w:rsid w:val="00CB19D4"/>
  </w:style>
  <w:style w:type="character" w:customStyle="1" w:styleId="c4">
    <w:name w:val="c4"/>
    <w:basedOn w:val="a0"/>
    <w:rsid w:val="00CB19D4"/>
  </w:style>
  <w:style w:type="character" w:customStyle="1" w:styleId="0pt">
    <w:name w:val="Основной текст + Интервал 0 pt"/>
    <w:basedOn w:val="a0"/>
    <w:rsid w:val="00DD146F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204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54761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3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1002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74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14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60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5706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6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99288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3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4130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4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5405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4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3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3063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9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7212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8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439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0665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3734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6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5151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271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60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3419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0471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02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53696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03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2197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1879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37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4334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3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64009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5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4248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4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919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4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727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44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32235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61732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66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0117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9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6738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0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6772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remshanskij-ss@kuraginsky.krskcit.ru" TargetMode="External"/><Relationship Id="rId1" Type="http://schemas.openxmlformats.org/officeDocument/2006/relationships/hyperlink" Target="https://cheremshanskoe-r04.gosweb.gosuslugi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h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076-3575-49FF-8E1B-D5AA1E4F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2020-06-26T08:02:00Z</cp:lastPrinted>
  <dcterms:created xsi:type="dcterms:W3CDTF">2023-12-27T05:01:00Z</dcterms:created>
  <dcterms:modified xsi:type="dcterms:W3CDTF">2023-12-27T05:10:00Z</dcterms:modified>
</cp:coreProperties>
</file>