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E18D4" w:rsidTr="0081184A">
        <w:trPr>
          <w:trHeight w:val="6681"/>
        </w:trPr>
        <w:tc>
          <w:tcPr>
            <w:tcW w:w="10638" w:type="dxa"/>
          </w:tcPr>
          <w:p w:rsidR="00D80528" w:rsidRDefault="00D80528">
            <w:pPr>
              <w:rPr>
                <w:noProof/>
                <w:lang w:eastAsia="ru-RU"/>
              </w:rPr>
            </w:pPr>
          </w:p>
          <w:p w:rsidR="00D80528" w:rsidRDefault="00D80528">
            <w:pPr>
              <w:rPr>
                <w:noProof/>
                <w:lang w:eastAsia="ru-RU"/>
              </w:rPr>
            </w:pPr>
          </w:p>
          <w:p w:rsidR="00D80528" w:rsidRPr="00D80528" w:rsidRDefault="007E4412" w:rsidP="007E4412">
            <w:pPr>
              <w:jc w:val="center"/>
              <w:rPr>
                <w:rFonts w:cs="Aharoni"/>
                <w:noProof/>
                <w:sz w:val="56"/>
                <w:szCs w:val="56"/>
                <w:lang w:eastAsia="ru-RU"/>
              </w:rPr>
            </w:pPr>
            <w:r>
              <w:rPr>
                <w:rFonts w:cs="Aharoni"/>
                <w:b/>
                <w:noProof/>
                <w:sz w:val="56"/>
                <w:szCs w:val="56"/>
                <w:lang w:eastAsia="ru-RU"/>
              </w:rPr>
              <w:t>ПРАВОВАЯ ЖИЗНЬ СЕЛА</w:t>
            </w:r>
          </w:p>
          <w:p w:rsidR="007E4412" w:rsidRDefault="00D80528" w:rsidP="007E4412">
            <w:pPr>
              <w:rPr>
                <w:rFonts w:cs="Aharoni"/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43575" cy="2314575"/>
                  <wp:effectExtent l="0" t="0" r="9525" b="9525"/>
                  <wp:docPr id="2" name="Рисунок 2" descr="http://kuragino-econom.ru/wp-content/uploads/2013/12/kuragino_raion-1024x6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uragino-econom.ru/wp-content/uploads/2013/12/kuragino_raion-1024x6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7AF" w:rsidRDefault="007E4412" w:rsidP="007E4412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7E4412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Черемшанскпй сельский</w:t>
            </w:r>
            <w:r w:rsidR="009D27AF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  <w:r w:rsidRPr="007E4412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Совет депутатов</w:t>
            </w:r>
            <w:r w:rsidR="009D27AF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9D27AF" w:rsidRDefault="0070578F" w:rsidP="007E4412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Администрация</w:t>
            </w:r>
            <w:r w:rsidR="009D27AF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 </w:t>
            </w:r>
            <w:r w:rsidR="007E4412" w:rsidRPr="007E4412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Черемшанского сельсовета   </w:t>
            </w:r>
          </w:p>
          <w:p w:rsidR="00D80528" w:rsidRPr="007E4412" w:rsidRDefault="007E4412" w:rsidP="0001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835B3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№ </w:t>
            </w:r>
            <w:r w:rsidR="00DA53E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</w:t>
            </w:r>
            <w:r w:rsidR="000170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</w:t>
            </w:r>
            <w:r w:rsidR="001759C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(</w:t>
            </w:r>
            <w:r w:rsidR="00932EC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</w:t>
            </w:r>
            <w:r w:rsidR="006C593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8</w:t>
            </w:r>
            <w:r w:rsidR="000170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  <w:r w:rsidR="001759C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)</w:t>
            </w:r>
            <w:r w:rsidR="00FF071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0170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22</w:t>
            </w:r>
            <w:r w:rsidR="00FF071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DA53E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ма</w:t>
            </w:r>
            <w:r w:rsidR="00C22C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я</w:t>
            </w:r>
            <w:r w:rsidR="00AE3AB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C6614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202</w:t>
            </w:r>
            <w:r w:rsidR="002D5E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</w:t>
            </w:r>
            <w:bookmarkEnd w:id="0"/>
          </w:p>
        </w:tc>
      </w:tr>
    </w:tbl>
    <w:p w:rsidR="003D7DED" w:rsidRDefault="003D7DED" w:rsidP="00DF36D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D7DED" w:rsidSect="00C43515">
          <w:footerReference w:type="default" r:id="rId9"/>
          <w:pgSz w:w="11906" w:h="16838"/>
          <w:pgMar w:top="1134" w:right="1701" w:bottom="1134" w:left="850" w:header="708" w:footer="708" w:gutter="0"/>
          <w:cols w:space="720"/>
          <w:docGrid w:linePitch="360"/>
        </w:sectPr>
      </w:pPr>
    </w:p>
    <w:p w:rsidR="00C22C9A" w:rsidRDefault="00C22C9A" w:rsidP="00FD0A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7033" w:rsidRDefault="000170B3" w:rsidP="006C5938">
      <w:pPr>
        <w:pStyle w:val="af0"/>
        <w:jc w:val="center"/>
      </w:pPr>
      <w:r>
        <w:t>АДМИНИСТРАЦИЯ ЧЕРЕМШАНСКОГО СЕЛЬСОВЕТА</w:t>
      </w:r>
      <w:r w:rsidR="006C5938">
        <w:t xml:space="preserve"> КУРАГИНСКОГО РАЙОНА КРАСНОЯРСКОГО КРАЯ</w:t>
      </w:r>
    </w:p>
    <w:p w:rsidR="006C5938" w:rsidRDefault="006C5938" w:rsidP="006C5938">
      <w:pPr>
        <w:pStyle w:val="af0"/>
        <w:jc w:val="center"/>
      </w:pPr>
      <w:r>
        <w:t>с. Черемшанка</w:t>
      </w:r>
    </w:p>
    <w:p w:rsidR="006C5938" w:rsidRDefault="000170B3" w:rsidP="006C5938">
      <w:pPr>
        <w:pStyle w:val="af0"/>
        <w:jc w:val="center"/>
      </w:pPr>
      <w:r>
        <w:t>22</w:t>
      </w:r>
      <w:r w:rsidR="006C5938">
        <w:t>.0</w:t>
      </w:r>
      <w:r w:rsidR="00DA53EE">
        <w:t>5</w:t>
      </w:r>
      <w:r w:rsidR="006C5938">
        <w:t xml:space="preserve">.2025 № </w:t>
      </w:r>
      <w:r>
        <w:t>28-п</w:t>
      </w:r>
    </w:p>
    <w:p w:rsidR="000170B3" w:rsidRPr="000170B3" w:rsidRDefault="000170B3" w:rsidP="000170B3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70B3">
        <w:rPr>
          <w:rFonts w:ascii="Times New Roman" w:hAnsi="Times New Roman" w:cs="Times New Roman"/>
          <w:bCs/>
          <w:sz w:val="20"/>
          <w:szCs w:val="20"/>
        </w:rPr>
        <w:t>Об утверждении административного регламента предоставления муниципальной услуги «Выдача выписки из домовой книги (копии финансово-лицевого счета, иных документов)»</w:t>
      </w:r>
    </w:p>
    <w:p w:rsidR="000170B3" w:rsidRPr="000170B3" w:rsidRDefault="000170B3" w:rsidP="000170B3">
      <w:pPr>
        <w:widowControl w:val="0"/>
        <w:tabs>
          <w:tab w:val="left" w:pos="4962"/>
          <w:tab w:val="left" w:pos="5387"/>
        </w:tabs>
        <w:spacing w:after="0" w:line="240" w:lineRule="auto"/>
        <w:ind w:right="524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170B3" w:rsidRPr="000170B3" w:rsidRDefault="000170B3" w:rsidP="000170B3">
      <w:pPr>
        <w:widowControl w:val="0"/>
        <w:spacing w:after="0" w:line="240" w:lineRule="auto"/>
        <w:ind w:right="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70B3">
        <w:rPr>
          <w:rFonts w:ascii="Times New Roman" w:hAnsi="Times New Roman" w:cs="Times New Roman"/>
          <w:bCs/>
          <w:sz w:val="20"/>
          <w:szCs w:val="20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образовании, в соответствии с Федеральным законом от 06.10.2003 №131-ФЗ «Об общих принципах организации местного самоуправления», от 27.07.2010 №210-ФЗ «Об организации предоставления государственных и муниципальных услуг», Уставом муниципального образования Черемшанский сельсовет</w:t>
      </w:r>
    </w:p>
    <w:p w:rsidR="000170B3" w:rsidRPr="000170B3" w:rsidRDefault="000170B3" w:rsidP="000170B3">
      <w:pPr>
        <w:widowControl w:val="0"/>
        <w:spacing w:after="0" w:line="240" w:lineRule="auto"/>
        <w:ind w:right="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70B3">
        <w:rPr>
          <w:rFonts w:ascii="Times New Roman" w:hAnsi="Times New Roman" w:cs="Times New Roman"/>
          <w:b/>
          <w:bCs/>
          <w:sz w:val="20"/>
          <w:szCs w:val="20"/>
        </w:rPr>
        <w:t>ПОСТАНОВЛЯЮ:</w:t>
      </w:r>
    </w:p>
    <w:p w:rsidR="000170B3" w:rsidRPr="000170B3" w:rsidRDefault="000170B3" w:rsidP="000170B3">
      <w:pPr>
        <w:widowControl w:val="0"/>
        <w:spacing w:after="0" w:line="240" w:lineRule="auto"/>
        <w:ind w:right="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70B3">
        <w:rPr>
          <w:rFonts w:ascii="Times New Roman" w:hAnsi="Times New Roman" w:cs="Times New Roman"/>
          <w:bCs/>
          <w:sz w:val="20"/>
          <w:szCs w:val="20"/>
        </w:rPr>
        <w:t>1.</w:t>
      </w:r>
      <w:r w:rsidRPr="000170B3">
        <w:rPr>
          <w:rFonts w:ascii="Times New Roman" w:hAnsi="Times New Roman" w:cs="Times New Roman"/>
          <w:bCs/>
          <w:sz w:val="20"/>
          <w:szCs w:val="20"/>
        </w:rPr>
        <w:tab/>
        <w:t>Утвердить административный регламент предоставления муниципальной услуги «</w:t>
      </w:r>
      <w:r w:rsidRPr="000170B3">
        <w:rPr>
          <w:rFonts w:ascii="Times New Roman" w:hAnsi="Times New Roman" w:cs="Times New Roman"/>
          <w:sz w:val="20"/>
          <w:szCs w:val="20"/>
        </w:rPr>
        <w:t>Выдача выписки из домовой книги (копии финансово-лицевого счета, иных документов)</w:t>
      </w:r>
      <w:r w:rsidRPr="000170B3">
        <w:rPr>
          <w:rFonts w:ascii="Times New Roman" w:hAnsi="Times New Roman" w:cs="Times New Roman"/>
          <w:bCs/>
          <w:sz w:val="20"/>
          <w:szCs w:val="20"/>
        </w:rPr>
        <w:t xml:space="preserve">» согласно </w:t>
      </w:r>
      <w:r w:rsidRPr="000170B3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0170B3">
        <w:rPr>
          <w:rFonts w:ascii="Times New Roman" w:hAnsi="Times New Roman" w:cs="Times New Roman"/>
          <w:bCs/>
          <w:sz w:val="20"/>
          <w:szCs w:val="20"/>
        </w:rPr>
        <w:t>риложению.</w:t>
      </w:r>
    </w:p>
    <w:p w:rsidR="000170B3" w:rsidRPr="000170B3" w:rsidRDefault="000170B3" w:rsidP="000170B3">
      <w:pPr>
        <w:widowControl w:val="0"/>
        <w:spacing w:after="0" w:line="240" w:lineRule="auto"/>
        <w:ind w:right="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70B3">
        <w:rPr>
          <w:rFonts w:ascii="Times New Roman" w:hAnsi="Times New Roman" w:cs="Times New Roman"/>
          <w:bCs/>
          <w:sz w:val="20"/>
          <w:szCs w:val="20"/>
        </w:rPr>
        <w:lastRenderedPageBreak/>
        <w:t>2.Настоящий административный регламент подлежит официальному опубликованию в газете «Правовая жизнь села», а также размещению в информационно-телекоммуникационной сети «Интернет» на портале государственных и муниципальных услуг Красноярского края и на официальном сайте муниципального образования Черемшанский сельсовет Курагинского района Красноярского края.</w:t>
      </w:r>
    </w:p>
    <w:p w:rsidR="000170B3" w:rsidRPr="000170B3" w:rsidRDefault="000170B3" w:rsidP="000170B3">
      <w:pPr>
        <w:widowControl w:val="0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70B3">
        <w:rPr>
          <w:rFonts w:ascii="Times New Roman" w:hAnsi="Times New Roman" w:cs="Times New Roman"/>
          <w:bCs/>
          <w:sz w:val="20"/>
          <w:szCs w:val="20"/>
        </w:rPr>
        <w:t>3.  Настоящее Постановление вступает в силу со дня следующего за днём опубликования в газете «Правовая жизнь села».</w:t>
      </w:r>
    </w:p>
    <w:p w:rsidR="000170B3" w:rsidRPr="000170B3" w:rsidRDefault="000170B3" w:rsidP="000170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170B3">
        <w:rPr>
          <w:rFonts w:ascii="Times New Roman" w:hAnsi="Times New Roman" w:cs="Times New Roman"/>
          <w:sz w:val="20"/>
          <w:szCs w:val="20"/>
        </w:rPr>
        <w:t>4. Контроль за исполнением настоящего постановления оставляю за собой.</w:t>
      </w:r>
    </w:p>
    <w:p w:rsidR="000170B3" w:rsidRPr="000170B3" w:rsidRDefault="000170B3" w:rsidP="000170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0170B3" w:rsidRDefault="000170B3" w:rsidP="000170B3">
      <w:pPr>
        <w:pStyle w:val="af0"/>
        <w:jc w:val="both"/>
        <w:rPr>
          <w:bCs/>
        </w:rPr>
      </w:pPr>
      <w:r w:rsidRPr="000170B3">
        <w:rPr>
          <w:bCs/>
        </w:rPr>
        <w:t>Глава сельсовета                                                                                           В.В. Осипов</w:t>
      </w:r>
    </w:p>
    <w:p w:rsidR="000170B3" w:rsidRPr="000170B3" w:rsidRDefault="000170B3" w:rsidP="000170B3">
      <w:pPr>
        <w:pStyle w:val="af0"/>
        <w:jc w:val="both"/>
      </w:pPr>
    </w:p>
    <w:p w:rsidR="000170B3" w:rsidRPr="000170B3" w:rsidRDefault="000170B3" w:rsidP="000170B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170B3">
        <w:rPr>
          <w:rFonts w:ascii="Times New Roman" w:hAnsi="Times New Roman" w:cs="Times New Roman"/>
          <w:bCs/>
          <w:sz w:val="20"/>
          <w:szCs w:val="20"/>
        </w:rPr>
        <w:t>Приложение  к постановлению</w:t>
      </w:r>
    </w:p>
    <w:p w:rsidR="000170B3" w:rsidRPr="000170B3" w:rsidRDefault="000170B3" w:rsidP="000170B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170B3">
        <w:rPr>
          <w:rFonts w:ascii="Times New Roman" w:hAnsi="Times New Roman" w:cs="Times New Roman"/>
          <w:bCs/>
          <w:sz w:val="20"/>
          <w:szCs w:val="20"/>
        </w:rPr>
        <w:t>администрации Черемшанского сельсовета</w:t>
      </w:r>
    </w:p>
    <w:p w:rsidR="000170B3" w:rsidRPr="000170B3" w:rsidRDefault="000170B3" w:rsidP="000170B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170B3">
        <w:rPr>
          <w:rFonts w:ascii="Times New Roman" w:hAnsi="Times New Roman" w:cs="Times New Roman"/>
          <w:bCs/>
          <w:sz w:val="20"/>
          <w:szCs w:val="20"/>
        </w:rPr>
        <w:t>№ 28-п от 20.05.2025 г.</w:t>
      </w:r>
    </w:p>
    <w:p w:rsidR="000170B3" w:rsidRPr="000170B3" w:rsidRDefault="000170B3" w:rsidP="000170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АДМИНИСТРАТИВНЫЙ РЕГЛАМЕНТ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предоставления муниципальной услуги 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70B3">
        <w:rPr>
          <w:rFonts w:ascii="Times New Roman" w:hAnsi="Times New Roman" w:cs="Times New Roman"/>
          <w:sz w:val="20"/>
          <w:szCs w:val="20"/>
        </w:rPr>
        <w:t>«Выдача выписки из домовой книги (копии финансово-лицевого счета, иных документов)»</w:t>
      </w:r>
      <w:r w:rsidRPr="000170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Общие положения</w:t>
      </w:r>
    </w:p>
    <w:p w:rsidR="000170B3" w:rsidRPr="000170B3" w:rsidRDefault="000170B3" w:rsidP="00017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0B3">
        <w:rPr>
          <w:rFonts w:ascii="Times New Roman" w:hAnsi="Times New Roman" w:cs="Times New Roman"/>
          <w:sz w:val="20"/>
          <w:szCs w:val="20"/>
        </w:rPr>
        <w:t>1.1. Настоящий Административный регламент регулирует отношения, возникающие в связи с предоставлением муниципальной услуги «Выдача выписки из домовой книги (копии финансово-лицевого счета, иных документов)» (далее – муниципальная услуга) администрацией</w:t>
      </w:r>
      <w:r w:rsidRPr="000170B3">
        <w:rPr>
          <w:rFonts w:ascii="Times New Roman" w:eastAsia="Calibri" w:hAnsi="Times New Roman" w:cs="Times New Roman"/>
          <w:sz w:val="20"/>
          <w:szCs w:val="20"/>
        </w:rPr>
        <w:t xml:space="preserve"> муниципального образования Черемшанский сельсовет Курагинского муниципального района Красноярского края</w:t>
      </w:r>
      <w:r w:rsidRPr="000170B3">
        <w:rPr>
          <w:rFonts w:ascii="Times New Roman" w:hAnsi="Times New Roman" w:cs="Times New Roman"/>
          <w:sz w:val="20"/>
          <w:szCs w:val="20"/>
        </w:rPr>
        <w:t xml:space="preserve"> (далее ОМСУ).</w:t>
      </w:r>
    </w:p>
    <w:p w:rsidR="000170B3" w:rsidRDefault="000170B3" w:rsidP="00017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0B3">
        <w:rPr>
          <w:rFonts w:ascii="Times New Roman" w:hAnsi="Times New Roman" w:cs="Times New Roman"/>
          <w:sz w:val="20"/>
          <w:szCs w:val="20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</w:t>
      </w:r>
      <w:r w:rsidRPr="000170B3">
        <w:rPr>
          <w:rFonts w:ascii="Times New Roman" w:eastAsia="Calibri" w:hAnsi="Times New Roman" w:cs="Times New Roman"/>
          <w:sz w:val="20"/>
          <w:szCs w:val="20"/>
        </w:rPr>
        <w:t xml:space="preserve"> муниципального образования Черемшанский  сельсовет Курагинского муниципального района Красноярского края</w:t>
      </w:r>
      <w:r w:rsidRPr="000170B3">
        <w:rPr>
          <w:rFonts w:ascii="Times New Roman" w:hAnsi="Times New Roman" w:cs="Times New Roman"/>
          <w:sz w:val="20"/>
          <w:szCs w:val="20"/>
        </w:rPr>
        <w:t xml:space="preserve"> ( далее ОМСУ), а также их должностных лиц, работников.</w:t>
      </w:r>
    </w:p>
    <w:p w:rsidR="000170B3" w:rsidRPr="000170B3" w:rsidRDefault="000170B3" w:rsidP="00017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0B3">
        <w:rPr>
          <w:rFonts w:ascii="Times New Roman" w:hAnsi="Times New Roman" w:cs="Times New Roman"/>
          <w:sz w:val="20"/>
          <w:szCs w:val="20"/>
        </w:rPr>
        <w:t xml:space="preserve">1.3. </w:t>
      </w: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Заявителями, имеющими право на получение муниципальной услуги, являются физические лица и юридические лица (далее - заявитель). От имени заявителя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70B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1.4. </w:t>
      </w:r>
      <w:r w:rsidRPr="000170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Информация о местах нахождения органа местного самоуправления (далее – ОМСУ), предоставляющего муниципальную услугу, графиках работы, контактных телефонах и т.д. (далее – сведения информационного характера) размещаются: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сайте ОМСУ;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Портале государственных и муниципальных услуг Красноярского края/на Едином портале государственных услуг (далее – ЕПГУ): https://gosuslugi.krskstate.ru / www.gosuslugi.ru;</w:t>
      </w:r>
    </w:p>
    <w:p w:rsid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государственной информационной системе «Реестр государственных и муниципальных услуг (функций) Красноярского края» (далее – Реестр) </w:t>
      </w:r>
      <w:hyperlink r:id="rId10" w:history="1">
        <w:r w:rsidRPr="000170B3">
          <w:rPr>
            <w:rFonts w:ascii="Times New Roman" w:eastAsia="Times New Roman" w:hAnsi="Times New Roman" w:cs="Times New Roman"/>
            <w:bCs/>
            <w:color w:val="0563C1"/>
            <w:sz w:val="20"/>
            <w:szCs w:val="20"/>
            <w:u w:val="single"/>
            <w:lang w:eastAsia="ru-RU"/>
          </w:rPr>
          <w:t>https://www.krskcit.ru/uslugi/reestr-gosudarstvennykh-uslug/</w:t>
        </w:r>
      </w:hyperlink>
      <w:r w:rsidRPr="000170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70B3">
        <w:rPr>
          <w:rFonts w:ascii="Times New Roman" w:eastAsia="Calibri" w:hAnsi="Times New Roman" w:cs="Times New Roman"/>
          <w:bCs/>
          <w:sz w:val="20"/>
          <w:szCs w:val="20"/>
        </w:rPr>
        <w:t xml:space="preserve">2.1. Полное наименование муниципальной услуги: </w:t>
      </w:r>
      <w:r w:rsidRPr="000170B3">
        <w:rPr>
          <w:rFonts w:ascii="Times New Roman" w:eastAsia="Calibri" w:hAnsi="Times New Roman" w:cs="Times New Roman"/>
          <w:sz w:val="20"/>
          <w:szCs w:val="20"/>
        </w:rPr>
        <w:t>«</w:t>
      </w:r>
      <w:r w:rsidRPr="000170B3">
        <w:rPr>
          <w:rFonts w:ascii="Times New Roman" w:eastAsia="Calibri" w:hAnsi="Times New Roman" w:cs="Times New Roman"/>
          <w:bCs/>
          <w:sz w:val="20"/>
          <w:szCs w:val="20"/>
        </w:rPr>
        <w:t>Выдача выписки из домовой книги (копии финансово-лицевого счета, иных документов)</w:t>
      </w:r>
      <w:r w:rsidRPr="000170B3">
        <w:rPr>
          <w:rFonts w:ascii="Times New Roman" w:hAnsi="Times New Roman" w:cs="Times New Roman"/>
          <w:sz w:val="20"/>
          <w:szCs w:val="20"/>
        </w:rPr>
        <w:t>»</w:t>
      </w:r>
      <w:r w:rsidRPr="000170B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170B3" w:rsidRPr="000170B3" w:rsidRDefault="000170B3" w:rsidP="000170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70B3">
        <w:rPr>
          <w:rFonts w:ascii="Times New Roman" w:hAnsi="Times New Roman" w:cs="Times New Roman"/>
          <w:sz w:val="20"/>
          <w:szCs w:val="20"/>
        </w:rPr>
        <w:t xml:space="preserve">Сокращенное наименование муниципальной услуги: </w:t>
      </w:r>
      <w:r w:rsidRPr="000170B3">
        <w:rPr>
          <w:rFonts w:ascii="Times New Roman" w:eastAsia="Calibri" w:hAnsi="Times New Roman" w:cs="Times New Roman"/>
          <w:sz w:val="20"/>
          <w:szCs w:val="20"/>
        </w:rPr>
        <w:t>«</w:t>
      </w:r>
      <w:r w:rsidRPr="000170B3">
        <w:rPr>
          <w:rFonts w:ascii="Times New Roman" w:eastAsia="Calibri" w:hAnsi="Times New Roman" w:cs="Times New Roman"/>
          <w:bCs/>
          <w:sz w:val="20"/>
          <w:szCs w:val="20"/>
        </w:rPr>
        <w:t>Выдача выписки из домовой книги (копии финансово-лицевого счета, иных документов)</w:t>
      </w:r>
      <w:r w:rsidRPr="000170B3">
        <w:rPr>
          <w:rFonts w:ascii="Times New Roman" w:hAnsi="Times New Roman" w:cs="Times New Roman"/>
          <w:sz w:val="20"/>
          <w:szCs w:val="20"/>
        </w:rPr>
        <w:t>»</w:t>
      </w:r>
      <w:r w:rsidRPr="000170B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170B3" w:rsidRPr="000170B3" w:rsidRDefault="000170B3" w:rsidP="000170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70B3">
        <w:rPr>
          <w:rFonts w:ascii="Times New Roman" w:eastAsia="Calibri" w:hAnsi="Times New Roman" w:cs="Times New Roman"/>
          <w:bCs/>
          <w:sz w:val="20"/>
          <w:szCs w:val="20"/>
        </w:rPr>
        <w:t>2.2. Муниципальную услугу предоставляет</w:t>
      </w:r>
      <w:r w:rsidRPr="000170B3">
        <w:rPr>
          <w:rFonts w:ascii="Times New Roman" w:hAnsi="Times New Roman" w:cs="Times New Roman"/>
          <w:sz w:val="20"/>
          <w:szCs w:val="20"/>
        </w:rPr>
        <w:t xml:space="preserve"> </w:t>
      </w:r>
      <w:r w:rsidRPr="000170B3">
        <w:rPr>
          <w:rFonts w:ascii="Times New Roman" w:eastAsia="Calibri" w:hAnsi="Times New Roman" w:cs="Times New Roman"/>
          <w:sz w:val="20"/>
          <w:szCs w:val="20"/>
        </w:rPr>
        <w:t>администрация муниципального образования Черемшанский  сельсовет Курагинского муниципального района Красноярского края (далее – ОМСУ).</w:t>
      </w:r>
    </w:p>
    <w:p w:rsidR="000170B3" w:rsidRPr="000170B3" w:rsidRDefault="000170B3" w:rsidP="000170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70B3">
        <w:rPr>
          <w:rFonts w:ascii="Times New Roman" w:eastAsia="Calibri" w:hAnsi="Times New Roman" w:cs="Times New Roman"/>
          <w:sz w:val="20"/>
          <w:szCs w:val="20"/>
        </w:rPr>
        <w:t>Ответственным за предоставление муниципальной услуги, является системный администратор .</w:t>
      </w:r>
    </w:p>
    <w:p w:rsidR="000170B3" w:rsidRPr="000170B3" w:rsidRDefault="000170B3" w:rsidP="000170B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170B3">
        <w:rPr>
          <w:rFonts w:ascii="Times New Roman" w:hAnsi="Times New Roman" w:cs="Times New Roman"/>
        </w:rPr>
        <w:t>Заявление на получение муниципальной услуги с комплектом документов принимается:</w:t>
      </w:r>
    </w:p>
    <w:p w:rsidR="000170B3" w:rsidRPr="000170B3" w:rsidRDefault="000170B3" w:rsidP="000170B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170B3">
        <w:rPr>
          <w:rFonts w:ascii="Times New Roman" w:hAnsi="Times New Roman" w:cs="Times New Roman"/>
        </w:rPr>
        <w:t>1) при личной явке в ОМСУ;</w:t>
      </w:r>
      <w:r w:rsidRPr="000170B3">
        <w:rPr>
          <w:rFonts w:ascii="Times New Roman" w:hAnsi="Times New Roman" w:cs="Times New Roman"/>
        </w:rPr>
        <w:tab/>
      </w:r>
    </w:p>
    <w:p w:rsidR="000170B3" w:rsidRPr="000170B3" w:rsidRDefault="000170B3" w:rsidP="000170B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170B3">
        <w:rPr>
          <w:rFonts w:ascii="Times New Roman" w:hAnsi="Times New Roman" w:cs="Times New Roman"/>
        </w:rPr>
        <w:t>2) без личной явки: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0B3">
        <w:rPr>
          <w:rFonts w:ascii="Times New Roman" w:hAnsi="Times New Roman" w:cs="Times New Roman"/>
          <w:sz w:val="20"/>
          <w:szCs w:val="20"/>
        </w:rPr>
        <w:t>в электронной форме через личный кабинет заявителя на ПГУ Красноярского края/ЕПГУ (при технической реализации).</w:t>
      </w:r>
    </w:p>
    <w:p w:rsidR="000170B3" w:rsidRPr="000170B3" w:rsidRDefault="000170B3" w:rsidP="000170B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170B3">
        <w:rPr>
          <w:rFonts w:ascii="Times New Roman" w:hAnsi="Times New Roman" w:cs="Times New Roman"/>
        </w:rPr>
        <w:t xml:space="preserve">Заявитель имеет право записаться на прием для подачи заявления </w:t>
      </w:r>
      <w:r w:rsidRPr="000170B3">
        <w:rPr>
          <w:rFonts w:ascii="Times New Roman" w:hAnsi="Times New Roman" w:cs="Times New Roman"/>
        </w:rPr>
        <w:br/>
        <w:t>о предоставлении услуги следующими способами:</w:t>
      </w:r>
    </w:p>
    <w:p w:rsidR="000170B3" w:rsidRPr="000170B3" w:rsidRDefault="000170B3" w:rsidP="000170B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170B3">
        <w:rPr>
          <w:rFonts w:ascii="Times New Roman" w:hAnsi="Times New Roman" w:cs="Times New Roman"/>
        </w:rPr>
        <w:t>1) в ОМСУ;</w:t>
      </w:r>
    </w:p>
    <w:p w:rsidR="000170B3" w:rsidRPr="000170B3" w:rsidRDefault="000170B3" w:rsidP="000170B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170B3">
        <w:rPr>
          <w:rFonts w:ascii="Times New Roman" w:hAnsi="Times New Roman" w:cs="Times New Roman"/>
        </w:rPr>
        <w:t>2) по телефону – в ОМСУ.</w:t>
      </w:r>
    </w:p>
    <w:p w:rsidR="000170B3" w:rsidRPr="000170B3" w:rsidRDefault="000170B3" w:rsidP="000170B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170B3">
        <w:rPr>
          <w:rFonts w:ascii="Times New Roman" w:hAnsi="Times New Roman" w:cs="Times New Roman"/>
        </w:rPr>
        <w:t xml:space="preserve">Для записи заявитель выбирает любые свободные для приема дату и время </w:t>
      </w:r>
      <w:r w:rsidRPr="000170B3">
        <w:rPr>
          <w:rFonts w:ascii="Times New Roman" w:hAnsi="Times New Roman" w:cs="Times New Roman"/>
        </w:rPr>
        <w:br/>
        <w:t>в пределах установленного в ОМСУ графика приема заявителей.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0B3">
        <w:rPr>
          <w:rFonts w:ascii="Times New Roman" w:hAnsi="Times New Roman" w:cs="Times New Roman"/>
          <w:sz w:val="20"/>
          <w:szCs w:val="20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с использованием информационных технологий, предусмотренных </w:t>
      </w:r>
      <w:hyperlink r:id="rId11" w:history="1">
        <w:r w:rsidRPr="000170B3">
          <w:rPr>
            <w:rFonts w:ascii="Times New Roman" w:hAnsi="Times New Roman" w:cs="Times New Roman"/>
            <w:sz w:val="20"/>
            <w:szCs w:val="20"/>
          </w:rPr>
          <w:t>частью 18 статьи 14.1</w:t>
        </w:r>
      </w:hyperlink>
      <w:r w:rsidRPr="000170B3">
        <w:rPr>
          <w:rFonts w:ascii="Times New Roman" w:hAnsi="Times New Roman" w:cs="Times New Roman"/>
          <w:sz w:val="20"/>
          <w:szCs w:val="20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0B3">
        <w:rPr>
          <w:rFonts w:ascii="Times New Roman" w:hAnsi="Times New Roman" w:cs="Times New Roman"/>
          <w:sz w:val="20"/>
          <w:szCs w:val="20"/>
        </w:rPr>
        <w:t>2.2.2. При предоставлении муниципальной услуги в электронной форме (при технической реализации) идентификация и аутентификация могут осуществляться посредством: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0B3">
        <w:rPr>
          <w:rFonts w:ascii="Times New Roman" w:hAnsi="Times New Roman" w:cs="Times New Roman"/>
          <w:sz w:val="20"/>
          <w:szCs w:val="20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0B3">
        <w:rPr>
          <w:rFonts w:ascii="Times New Roman" w:hAnsi="Times New Roman" w:cs="Times New Roman"/>
          <w:sz w:val="20"/>
          <w:szCs w:val="20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170B3" w:rsidRPr="000170B3" w:rsidRDefault="000170B3" w:rsidP="000170B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170B3">
        <w:rPr>
          <w:rFonts w:ascii="Times New Roman" w:hAnsi="Times New Roman" w:cs="Times New Roman"/>
        </w:rPr>
        <w:t>2.3. Результатом предоставления муниципальной услуги является получение:</w:t>
      </w:r>
    </w:p>
    <w:p w:rsidR="000170B3" w:rsidRPr="000170B3" w:rsidRDefault="000170B3" w:rsidP="000170B3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70B3">
        <w:rPr>
          <w:rFonts w:ascii="Times New Roman" w:hAnsi="Times New Roman" w:cs="Times New Roman"/>
          <w:sz w:val="20"/>
          <w:szCs w:val="20"/>
        </w:rPr>
        <w:t xml:space="preserve">- </w:t>
      </w:r>
      <w:r w:rsidRPr="000170B3">
        <w:rPr>
          <w:rFonts w:ascii="Times New Roman" w:eastAsia="Calibri" w:hAnsi="Times New Roman" w:cs="Times New Roman"/>
          <w:bCs/>
          <w:sz w:val="20"/>
          <w:szCs w:val="20"/>
        </w:rPr>
        <w:t>выписки из домовой книги (копии финансово-лицевого счета, иных доку   ментов)</w:t>
      </w:r>
      <w:r w:rsidRPr="000170B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170B3" w:rsidRDefault="000170B3" w:rsidP="000170B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0170B3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0170B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0170B3">
        <w:rPr>
          <w:rFonts w:ascii="Times New Roman" w:eastAsia="Times New Roman" w:hAnsi="Times New Roman" w:cs="Times New Roman"/>
          <w:sz w:val="20"/>
          <w:szCs w:val="20"/>
        </w:rPr>
        <w:t>отказа</w:t>
      </w:r>
      <w:r w:rsidRPr="000170B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170B3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0170B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0170B3">
        <w:rPr>
          <w:rFonts w:ascii="Times New Roman" w:eastAsia="Times New Roman" w:hAnsi="Times New Roman" w:cs="Times New Roman"/>
          <w:sz w:val="20"/>
          <w:szCs w:val="20"/>
        </w:rPr>
        <w:t>предоставлении</w:t>
      </w:r>
      <w:r w:rsidRPr="000170B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170B3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r w:rsidRPr="000170B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170B3">
        <w:rPr>
          <w:rFonts w:ascii="Times New Roman" w:eastAsia="Times New Roman" w:hAnsi="Times New Roman" w:cs="Times New Roman"/>
          <w:spacing w:val="-2"/>
          <w:sz w:val="20"/>
          <w:szCs w:val="20"/>
        </w:rPr>
        <w:t>услуги.</w:t>
      </w:r>
    </w:p>
    <w:p w:rsidR="000170B3" w:rsidRPr="000170B3" w:rsidRDefault="000170B3" w:rsidP="000170B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hAnsi="Times New Roman" w:cs="Times New Roman"/>
          <w:sz w:val="20"/>
          <w:szCs w:val="20"/>
        </w:rPr>
        <w:t xml:space="preserve">Результат предоставления муниципальной услуги предоставляется заявителю в соответствии со способом, указанным заявителем при подаче заявления </w:t>
      </w:r>
      <w:r w:rsidRPr="000170B3">
        <w:rPr>
          <w:rFonts w:ascii="Times New Roman" w:hAnsi="Times New Roman" w:cs="Times New Roman"/>
          <w:sz w:val="20"/>
          <w:szCs w:val="20"/>
        </w:rPr>
        <w:br/>
        <w:t>и документов:</w:t>
      </w:r>
    </w:p>
    <w:p w:rsidR="000170B3" w:rsidRPr="000170B3" w:rsidRDefault="000170B3" w:rsidP="000170B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170B3">
        <w:rPr>
          <w:rFonts w:ascii="Times New Roman" w:hAnsi="Times New Roman" w:cs="Times New Roman"/>
        </w:rPr>
        <w:t>1) при личной явке в ОМСУ.</w:t>
      </w:r>
    </w:p>
    <w:p w:rsidR="000170B3" w:rsidRPr="000170B3" w:rsidRDefault="000170B3" w:rsidP="000170B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170B3">
        <w:rPr>
          <w:rFonts w:ascii="Times New Roman" w:hAnsi="Times New Roman" w:cs="Times New Roman"/>
        </w:rPr>
        <w:t>2) по почте</w:t>
      </w:r>
    </w:p>
    <w:p w:rsidR="000170B3" w:rsidRPr="000170B3" w:rsidRDefault="000170B3" w:rsidP="000170B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170B3">
        <w:rPr>
          <w:rFonts w:ascii="Times New Roman" w:hAnsi="Times New Roman" w:cs="Times New Roman"/>
        </w:rPr>
        <w:t>3) в электронной форме через личный кабинет заявителя на ПГУ Красноярского края/ЕПГУ (при технической реализации).</w:t>
      </w:r>
    </w:p>
    <w:p w:rsidR="000170B3" w:rsidRPr="000170B3" w:rsidRDefault="000170B3" w:rsidP="0001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2.4.  Сроки предоставления муниципальной услуги.</w:t>
      </w:r>
    </w:p>
    <w:p w:rsidR="000170B3" w:rsidRPr="000170B3" w:rsidRDefault="000170B3" w:rsidP="0001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 устном обращении заявителя – 15 минут с момента личного обращения заявителя.</w:t>
      </w:r>
    </w:p>
    <w:p w:rsidR="000170B3" w:rsidRPr="000170B3" w:rsidRDefault="000170B3" w:rsidP="000170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письменного заявления от заявителя по почте либо по электронной почте, муниципальная услуга предоставляется в срок не позднее 3 рабочих дней с момента регистрации письма в журнале регистрации заявлений на предоставление муниципальной услуги.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0B3">
        <w:rPr>
          <w:rFonts w:ascii="Times New Roman" w:hAnsi="Times New Roman" w:cs="Times New Roman"/>
          <w:sz w:val="20"/>
          <w:szCs w:val="20"/>
        </w:rPr>
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0B3">
        <w:rPr>
          <w:rFonts w:ascii="Times New Roman" w:hAnsi="Times New Roman" w:cs="Times New Roman"/>
          <w:sz w:val="20"/>
          <w:szCs w:val="20"/>
        </w:rPr>
        <w:t xml:space="preserve">1) </w:t>
      </w:r>
      <w:hyperlink r:id="rId12" w:history="1">
        <w:r w:rsidRPr="000170B3">
          <w:rPr>
            <w:rFonts w:ascii="Times New Roman" w:hAnsi="Times New Roman" w:cs="Times New Roman"/>
            <w:sz w:val="20"/>
            <w:szCs w:val="20"/>
          </w:rPr>
          <w:t>заявление</w:t>
        </w:r>
      </w:hyperlink>
      <w:r w:rsidRPr="000170B3">
        <w:rPr>
          <w:rFonts w:ascii="Times New Roman" w:hAnsi="Times New Roman" w:cs="Times New Roman"/>
          <w:sz w:val="20"/>
          <w:szCs w:val="20"/>
        </w:rPr>
        <w:t xml:space="preserve"> о предоставлении услуги в соответствии с приложением;</w:t>
      </w:r>
    </w:p>
    <w:p w:rsidR="000170B3" w:rsidRPr="000170B3" w:rsidRDefault="000170B3" w:rsidP="000170B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170B3">
        <w:rPr>
          <w:rFonts w:ascii="Times New Roman" w:hAnsi="Times New Roman" w:cs="Times New Roman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0B3">
        <w:rPr>
          <w:rFonts w:ascii="Times New Roman" w:hAnsi="Times New Roman" w:cs="Times New Roman"/>
          <w:sz w:val="20"/>
          <w:szCs w:val="20"/>
        </w:rPr>
        <w:t xml:space="preserve"> удостоверяющие личность иностранного гражданина, лица без гражданства, включая вид на жительство и удостоверение беженца;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0B3">
        <w:rPr>
          <w:rFonts w:ascii="Times New Roman" w:hAnsi="Times New Roman" w:cs="Times New Roman"/>
          <w:sz w:val="20"/>
          <w:szCs w:val="20"/>
        </w:rPr>
        <w:t xml:space="preserve">3) документ, удостоверяющий право (полномочия) представителя физического или юридического лица, если с заявлением обращается представитель заявителя  (необходимо указать тип доверенности: доверенность, удостоверенную нотариально, либо главой сельсовета или специально уполномоченным должностным лицом администрации сельсовета. 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0B3">
        <w:rPr>
          <w:rFonts w:ascii="Times New Roman" w:hAnsi="Times New Roman" w:cs="Times New Roman"/>
          <w:sz w:val="20"/>
          <w:szCs w:val="20"/>
        </w:rPr>
        <w:lastRenderedPageBreak/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hAnsi="Times New Roman" w:cs="Times New Roman"/>
          <w:sz w:val="20"/>
          <w:szCs w:val="20"/>
        </w:rPr>
        <w:t>2.6.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которые заявитель вправе представить не предусмотрены.</w:t>
      </w: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Документы (сведения) в рамках межведомственного взаимодействия не запрашиваются.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2.6.1. Заявитель вправе представить документы, указанные в пункте 2.7 настоящего административного регламента, по собственной инициативе.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170B3">
        <w:rPr>
          <w:rFonts w:ascii="Times New Roman" w:eastAsia="Calibri" w:hAnsi="Times New Roman" w:cs="Times New Roman"/>
          <w:bCs/>
          <w:sz w:val="20"/>
          <w:szCs w:val="20"/>
        </w:rPr>
        <w:t>2.6.2. Органы, предоставляющие муниципальную услугу, не вправе требовать от заявителя: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170B3">
        <w:rPr>
          <w:rFonts w:ascii="Times New Roman" w:eastAsia="Calibri" w:hAnsi="Times New Roman" w:cs="Times New Roman"/>
          <w:bCs/>
          <w:sz w:val="20"/>
          <w:szCs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170B3">
        <w:rPr>
          <w:rFonts w:ascii="Times New Roman" w:eastAsia="Calibri" w:hAnsi="Times New Roman" w:cs="Times New Roman"/>
          <w:bCs/>
          <w:sz w:val="20"/>
          <w:szCs w:val="20"/>
        </w:rPr>
        <w:t xml:space="preserve">представления документов и информации, которые в соответствии </w:t>
      </w:r>
      <w:r w:rsidRPr="000170B3">
        <w:rPr>
          <w:rFonts w:ascii="Times New Roman" w:eastAsia="Calibri" w:hAnsi="Times New Roman" w:cs="Times New Roman"/>
          <w:bCs/>
          <w:sz w:val="20"/>
          <w:szCs w:val="20"/>
        </w:rPr>
        <w:br/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170B3">
        <w:rPr>
          <w:rFonts w:ascii="Times New Roman" w:eastAsia="Calibri" w:hAnsi="Times New Roman" w:cs="Times New Roman"/>
          <w:bCs/>
          <w:sz w:val="20"/>
          <w:szCs w:val="20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предусмотренных </w:t>
      </w:r>
      <w:hyperlink r:id="rId13" w:history="1">
        <w:r w:rsidRPr="000170B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4 части 1 статьи 7</w:t>
        </w:r>
      </w:hyperlink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2.7. Документы, указанные в пункте 2.5. настоящего Регламента, направляются в Администрацию по адресу местонахождения Администрации. 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посредством личного обращения заявителя;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почте;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электронной почте;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электронной форме с использованием регионального портала государственных и муниципальных услуг (далее - Портал) на сайте www.gosuslugi.krskstate.ru.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Датой обращения и представления заявления является день регистрации заявления должностным лицом Администрации ответственным за прием документов.</w:t>
      </w:r>
    </w:p>
    <w:p w:rsidR="000170B3" w:rsidRPr="000170B3" w:rsidRDefault="000170B3" w:rsidP="000170B3">
      <w:pPr>
        <w:pStyle w:val="ConsPlusNormal"/>
        <w:ind w:firstLine="0"/>
        <w:jc w:val="both"/>
        <w:rPr>
          <w:rFonts w:ascii="Times New Roman" w:eastAsia="Calibri" w:hAnsi="Times New Roman" w:cs="Times New Roman"/>
        </w:rPr>
      </w:pPr>
      <w:r w:rsidRPr="000170B3">
        <w:rPr>
          <w:rFonts w:ascii="Times New Roman" w:hAnsi="Times New Roman" w:cs="Times New Roman"/>
        </w:rPr>
        <w:t xml:space="preserve">2.8. </w:t>
      </w:r>
      <w:r w:rsidRPr="000170B3">
        <w:rPr>
          <w:rFonts w:ascii="Times New Roman" w:eastAsia="Calibri" w:hAnsi="Times New Roman" w:cs="Times New Roman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170B3">
        <w:rPr>
          <w:rFonts w:ascii="Times New Roman" w:eastAsia="Calibri" w:hAnsi="Times New Roman" w:cs="Times New Roman"/>
          <w:bCs/>
          <w:sz w:val="20"/>
          <w:szCs w:val="20"/>
        </w:rPr>
        <w:t>Основания для приостановления предоставления муниципальной услуги не предусмотрены.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170B3">
        <w:rPr>
          <w:rFonts w:ascii="Times New Roman" w:eastAsia="Calibri" w:hAnsi="Times New Roman" w:cs="Times New Roman"/>
          <w:bCs/>
          <w:sz w:val="20"/>
          <w:szCs w:val="20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заявление подано лицом, не уполномоченным на осуществление таких действий;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заявление на получение услуги оформлено не в соответствии с административным регламентом.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2.10. Исчерпывающий перечень оснований для отказа в предоставлении муниципальной услуги: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представленные заявителем документы недействительны/указанные в заявлении сведения недостоверны;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отсутствие права на предоставление муниципальной услуги.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2.11. Муниципальная услуга предоставляется Администрацией бесплатно.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составляет не более 15 минут.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2.12. Срок регистрации заявления о предоставлении муниципальной услуги составляет в Администрации: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личном обращении заявителя – в день поступления заявления в Администрацию;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направлении запроса на бумажном носителе по почте в Администрацию в день поступления запроса в Администрацию;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 направлении запроса в форме электронного документа посредством ЕПГУ или ПГУ Красноярского края (при наличии технической возможности) - в день поступления запроса на ЕПГУ/ПГУ Красноярского края или на следующий рабочий день (в случае направления документов в нерабочее время, в выходные, праздничные дни).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2.13.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2.13.1. Предоставление муниципальной услуги осуществляется в специально выделенных для этих целей помещениях Администрации.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2.13.2.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2.13.3.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2.13.4.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2.13.5.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2.13.6. Помещения приема и выдачи документов должны предусматривать места для ожидания, информирования и приема заявителей.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2.13.7.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2.13.8.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2.14. Показатели доступности и качества муниципальной услуги.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2.14.1. Показатели доступности муниципальной услуги (общие, применимые в отношении всех заявителей):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транспортная доступность к месту предоставления муниципальной услуги;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2.14.2. Показатели доступности муниципальной услуги (специальные, применимые в отношении инвалидов):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инфраструктуры, указанной в п. 2.16 регламента;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2) исполнение требований доступности услуг для инвалидов;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2.14.3. Показатели качества муниципальной услуги: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соблюдение срока предоставления муниципальной услуги;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соблюдение времени ожидания в очереди при подаче заявления и получении результата;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отсутствие жалоб на действия или бездействие должностных лиц Администрации, поданных в установленном порядке.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2.14.4. После получения результата услуги, предоставление которой осуществлялось в электронной форме через ЕПГУ или ПГУ Красноярского края заявителю обеспечивается возможность оценки качества оказания услуги.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2.15. Получения услуг, которые являются необходимыми и обязательными для предоставления муниципальной услуги, не требуется.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Согласований, необходимых для получения муниципальной услуги, не требуется.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2.16. Предоставление услуги по экстерриториальному принципу не предусмотрено.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2.17. Предоставление муниципальной услуги в электронной форме осуществляется при технической реализации услуги посредством ПГУ Красноярского края и/или ЕПГУ.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3.1.1. Предоставление муниципальной услуги включает в себя следующие административные процедуры:</w:t>
      </w:r>
    </w:p>
    <w:p w:rsidR="000170B3" w:rsidRPr="000170B3" w:rsidRDefault="000170B3" w:rsidP="000170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прием и регистрация заявления и документов о предоставлении муниципальной услуги – не более 1 рабочего дня;</w:t>
      </w:r>
    </w:p>
    <w:p w:rsidR="000170B3" w:rsidRPr="000170B3" w:rsidRDefault="000170B3" w:rsidP="000170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рассмотрение заявления и документов о предоставлении муниципальной услуги – не более 3 рабочих дней; </w:t>
      </w:r>
    </w:p>
    <w:p w:rsidR="000170B3" w:rsidRPr="000170B3" w:rsidRDefault="000170B3" w:rsidP="000170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принятие решения о предоставлении муниципальной услуги или об отказе в предоставлении муниципальной услуги – не более 1 рабочего дня;</w:t>
      </w:r>
    </w:p>
    <w:p w:rsidR="000170B3" w:rsidRPr="000170B3" w:rsidRDefault="000170B3" w:rsidP="000170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4) выдача результата – не более 1 рабочего дня.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3.1.2. </w:t>
      </w:r>
      <w:bookmarkStart w:id="1" w:name="Par395"/>
      <w:bookmarkEnd w:id="1"/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и регистрация заявления и документов о предоставлении муниципальной услуги.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3.1.2.1. Основание для начала административной процедуры: поступление в Администрацию заявления и документов, предусмотренных п. 2.5 административного регламента.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3.1.2.2. Содержание административного действия, продолжительность и 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2.10 административного регламента.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3.1.2.5. Результат выполнения административной процедуры: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отказ в приеме заявления о предоставлении муниципальной услуги и прилагаемых к нему документов;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регистрация заявления о предоставлении муниципальной услуги и прилагаемых к нему документов.</w:t>
      </w:r>
    </w:p>
    <w:p w:rsidR="000170B3" w:rsidRPr="000170B3" w:rsidRDefault="000170B3" w:rsidP="000170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Рассмотрение заявления о предоставлении муниципальной услуги и прилагаемых к нему документов.</w:t>
      </w:r>
    </w:p>
    <w:p w:rsidR="000170B3" w:rsidRPr="000170B3" w:rsidRDefault="000170B3" w:rsidP="000170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3.1.3.1. Основание для начала административной процедуры: прием заявления и документов работником Администрации, ответственным за рассмотрение документов и формирование проекта решения.</w:t>
      </w:r>
    </w:p>
    <w:p w:rsidR="000170B3" w:rsidRPr="000170B3" w:rsidRDefault="000170B3" w:rsidP="000170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3.1.3.2. Содержание административного действия, продолжительность и(или) максимальный срок его (их) выполнения:</w:t>
      </w:r>
    </w:p>
    <w:p w:rsidR="000170B3" w:rsidRPr="000170B3" w:rsidRDefault="000170B3" w:rsidP="000170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услуги;</w:t>
      </w:r>
    </w:p>
    <w:p w:rsidR="000170B3" w:rsidRPr="000170B3" w:rsidRDefault="000170B3" w:rsidP="000170B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2 действие: формирование проекта решения по итогам рассмотрения заявления и документов.</w:t>
      </w:r>
    </w:p>
    <w:p w:rsidR="000170B3" w:rsidRPr="000170B3" w:rsidRDefault="000170B3" w:rsidP="000170B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срок выполнения административных действий: не более 3 рабочих дней.</w:t>
      </w:r>
    </w:p>
    <w:p w:rsidR="000170B3" w:rsidRPr="000170B3" w:rsidRDefault="000170B3" w:rsidP="000170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3.1.3.3. Лицо, ответственное за выполнение административной процедуры: работник Администрации, ответственный за рассмотрение документов и формирование проекта решения.</w:t>
      </w:r>
    </w:p>
    <w:p w:rsidR="000170B3" w:rsidRPr="000170B3" w:rsidRDefault="000170B3" w:rsidP="000170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3.1.3.4. Критерии принятия решения: наличие/отсутствие оснований для отказа в предоставлении муниципальной услуги, перечисленных в пункте 2.10 административного регламента.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3.1.3.5. Результат выполнения административной процедуры: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подготовка </w:t>
      </w:r>
      <w:r w:rsidRPr="000170B3">
        <w:rPr>
          <w:rFonts w:ascii="Times New Roman" w:eastAsia="Calibri" w:hAnsi="Times New Roman" w:cs="Times New Roman"/>
          <w:bCs/>
          <w:sz w:val="20"/>
          <w:szCs w:val="20"/>
        </w:rPr>
        <w:t>выписки из домовой книги (копии финансово-лицевого счета, иных доку   ментов)</w:t>
      </w: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подготовка решения об отказе в предоставлении муниципальной услуги.</w:t>
      </w:r>
    </w:p>
    <w:p w:rsidR="000170B3" w:rsidRPr="000170B3" w:rsidRDefault="000170B3" w:rsidP="00017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об отказе в предоставлении муниципальной услуги должно быть обоснованным и содержать все основания отказа.</w:t>
      </w:r>
    </w:p>
    <w:p w:rsidR="000170B3" w:rsidRPr="000170B3" w:rsidRDefault="000170B3" w:rsidP="000170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0170B3" w:rsidRPr="000170B3" w:rsidRDefault="000170B3" w:rsidP="000170B3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3.1.4.1. Основание для начала административной процедуры: представление проекта решения, заявления и документов должностному лицу Администрации, ответственному за подписание выписки либо подписание решения об отказе в предоставлении муниципальной услуги.</w:t>
      </w:r>
    </w:p>
    <w:p w:rsidR="000170B3" w:rsidRPr="000170B3" w:rsidRDefault="000170B3" w:rsidP="00017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0170B3" w:rsidRPr="000170B3" w:rsidRDefault="000170B3" w:rsidP="000170B3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B3" w:rsidRPr="000170B3" w:rsidRDefault="000170B3" w:rsidP="000170B3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рассмотрение проекта решения,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процедуры.</w:t>
      </w:r>
    </w:p>
    <w:p w:rsidR="000170B3" w:rsidRPr="000170B3" w:rsidRDefault="000170B3" w:rsidP="00017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 </w:t>
      </w:r>
    </w:p>
    <w:p w:rsidR="000170B3" w:rsidRPr="000170B3" w:rsidRDefault="000170B3" w:rsidP="00017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3.1.4.4. Критерии принятия решения: 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</w:p>
    <w:p w:rsidR="000170B3" w:rsidRPr="000170B3" w:rsidRDefault="000170B3" w:rsidP="000170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3.1.4.5. Результат выполнения административной процедуры: подписание </w:t>
      </w:r>
      <w:r w:rsidRPr="000170B3">
        <w:rPr>
          <w:rFonts w:ascii="Times New Roman" w:eastAsia="Calibri" w:hAnsi="Times New Roman" w:cs="Times New Roman"/>
          <w:bCs/>
          <w:sz w:val="20"/>
          <w:szCs w:val="20"/>
        </w:rPr>
        <w:t>выписки из домовой книги (копии финансово-лицевого счета, иных документов)</w:t>
      </w: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подписание решения об отказе в предоставлении муниципальной услуги.</w:t>
      </w:r>
    </w:p>
    <w:p w:rsidR="000170B3" w:rsidRPr="000170B3" w:rsidRDefault="000170B3" w:rsidP="000170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Выдача результата.</w:t>
      </w:r>
    </w:p>
    <w:p w:rsidR="000170B3" w:rsidRPr="000170B3" w:rsidRDefault="000170B3" w:rsidP="00017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3.1.5.1. Основание для начала административной процедуры: подписание соответствующего результата предоставления муниципальной услуги.</w:t>
      </w:r>
    </w:p>
    <w:p w:rsidR="000170B3" w:rsidRPr="000170B3" w:rsidRDefault="000170B3" w:rsidP="00017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3.1.5.2.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течение 1 дня с даты окончания третьей административной процедуры направляет заявителю результат предоставления муниципальной услуги способом, указанным в заявлении.</w:t>
      </w:r>
    </w:p>
    <w:p w:rsidR="000170B3" w:rsidRPr="000170B3" w:rsidRDefault="000170B3" w:rsidP="00017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3.1.5.3. Лицо, ответственное за выполнение административной процедуры: работник Администрации, назначенный главой сельсовета.</w:t>
      </w:r>
    </w:p>
    <w:p w:rsidR="000170B3" w:rsidRPr="000170B3" w:rsidRDefault="000170B3" w:rsidP="000170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0170B3" w:rsidRPr="000170B3" w:rsidRDefault="000170B3" w:rsidP="00017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Особенности выполнения административных процедур в электронной форме.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3.2.1. Предоставление муниципальной услуги на ЕПГУ и ПГУ Красноярского края осуществляется в соответствии с Федеральным </w:t>
      </w:r>
      <w:hyperlink r:id="rId14" w:history="1">
        <w:r w:rsidRPr="000170B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210-ФЗ, Федеральным </w:t>
      </w:r>
      <w:hyperlink r:id="rId15" w:history="1">
        <w:r w:rsidRPr="000170B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27.07.2006 № 149-ФЗ "Об информации, информационных технологиях и о защите информации", </w:t>
      </w:r>
      <w:hyperlink r:id="rId16" w:history="1">
        <w:r w:rsidRPr="000170B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</w:t>
        </w:r>
      </w:hyperlink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Для получения муниципальной услуги через ЕПГУ или через ПГУ Красноярского края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Муниципальная услуга может быть получена через ПГУ Красноярского края либо через ЕПГУ с обязательной личной явкой на прием в Администрацию для получения результата оказания услуги.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3.2.4. Для подачи заявления через ЕПГУ или через ПГУ Красноярского края заявитель должен выполнить следующие действия: 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пройти идентификацию и аутентификацию в ЕСИА;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личном кабинете на ЕПГУ или на ПГУ Красноярского края заполнить в электронной форме заявление на оказание муниципальной услуги;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Красноярского края.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В результате направления пакета электронных документов посредством ПГУ Красноярского края либо через ЕПГУ автоматизированной информационной системой межведомственного электронного взаимодействия Красноярского края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Красноярского края и(или) ЕПГУ.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При предоставлении муниципальной услуги через ПГУ Красноярского края либо через ЕПГУ должностное лицо Администрации выполняет следующие действия: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формирует проект решения на основании документов, поступивших через ПГУ Красноярского края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ПГУ Красноярского края (https://gosuslugi.krskstate.ru) формы о принятом решении и переводит дело в архив АИС ПГУ Красноярского края;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Красноярского края или ЕПГУ.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3.2.7. В случае поступления всех документов, указанных в </w:t>
      </w:r>
      <w:hyperlink r:id="rId17" w:history="1">
        <w:r w:rsidRPr="000170B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2.</w:t>
        </w:r>
      </w:hyperlink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5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Красноярского края или ЕПГУ.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Красноярского края либо на ЕПГУ.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Администрацию/МФЦ непосредственно, направить почтовым отправлением,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170B3" w:rsidRPr="000170B3" w:rsidRDefault="000170B3" w:rsidP="00017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 В течение 3 (трех)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</w:t>
      </w:r>
      <w:r w:rsidRPr="000170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0170B3" w:rsidRDefault="000170B3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</w:pPr>
    </w:p>
    <w:p w:rsidR="002B7C66" w:rsidRDefault="002B7C66" w:rsidP="006C5938">
      <w:pPr>
        <w:pStyle w:val="af0"/>
        <w:jc w:val="center"/>
        <w:sectPr w:rsidR="002B7C66" w:rsidSect="00FD0A21">
          <w:headerReference w:type="default" r:id="rId18"/>
          <w:type w:val="continuous"/>
          <w:pgSz w:w="11906" w:h="16838"/>
          <w:pgMar w:top="1134" w:right="1701" w:bottom="1134" w:left="850" w:header="708" w:footer="708" w:gutter="0"/>
          <w:cols w:num="3" w:space="709"/>
          <w:docGrid w:linePitch="360"/>
        </w:sectPr>
      </w:pPr>
    </w:p>
    <w:p w:rsidR="002B7C66" w:rsidRPr="009B7E5D" w:rsidRDefault="002B7C66" w:rsidP="002B7C66">
      <w:pPr>
        <w:widowControl w:val="0"/>
        <w:autoSpaceDE w:val="0"/>
        <w:autoSpaceDN w:val="0"/>
        <w:spacing w:after="0" w:line="240" w:lineRule="auto"/>
        <w:ind w:left="6096" w:right="109" w:firstLine="1701"/>
        <w:jc w:val="right"/>
        <w:rPr>
          <w:rFonts w:ascii="Times New Roman" w:eastAsia="Times New Roman" w:hAnsi="Times New Roman" w:cs="Times New Roman"/>
          <w:sz w:val="20"/>
        </w:rPr>
      </w:pPr>
      <w:r w:rsidRPr="009B7E5D">
        <w:rPr>
          <w:rFonts w:ascii="Times New Roman" w:eastAsia="Times New Roman" w:hAnsi="Times New Roman" w:cs="Times New Roman"/>
          <w:sz w:val="20"/>
        </w:rPr>
        <w:lastRenderedPageBreak/>
        <w:t>Приложение</w:t>
      </w:r>
      <w:r w:rsidRPr="009B7E5D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9B7E5D">
        <w:rPr>
          <w:rFonts w:ascii="Times New Roman" w:eastAsia="Times New Roman" w:hAnsi="Times New Roman" w:cs="Times New Roman"/>
          <w:sz w:val="20"/>
        </w:rPr>
        <w:t>N</w:t>
      </w:r>
      <w:r w:rsidRPr="009B7E5D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9B7E5D">
        <w:rPr>
          <w:rFonts w:ascii="Times New Roman" w:eastAsia="Times New Roman" w:hAnsi="Times New Roman" w:cs="Times New Roman"/>
          <w:sz w:val="20"/>
        </w:rPr>
        <w:t xml:space="preserve">1 </w:t>
      </w:r>
      <w:r w:rsidRPr="009B7E5D">
        <w:rPr>
          <w:rFonts w:ascii="Times New Roman" w:eastAsia="Times New Roman" w:hAnsi="Times New Roman" w:cs="Times New Roman"/>
          <w:spacing w:val="-2"/>
          <w:sz w:val="20"/>
        </w:rPr>
        <w:t>к</w:t>
      </w:r>
      <w:r w:rsidRPr="009B7E5D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B7E5D">
        <w:rPr>
          <w:rFonts w:ascii="Times New Roman" w:eastAsia="Times New Roman" w:hAnsi="Times New Roman" w:cs="Times New Roman"/>
          <w:spacing w:val="-2"/>
          <w:sz w:val="20"/>
        </w:rPr>
        <w:t>Административному</w:t>
      </w:r>
      <w:r w:rsidRPr="009B7E5D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B7E5D">
        <w:rPr>
          <w:rFonts w:ascii="Times New Roman" w:eastAsia="Times New Roman" w:hAnsi="Times New Roman" w:cs="Times New Roman"/>
          <w:spacing w:val="-2"/>
          <w:sz w:val="20"/>
        </w:rPr>
        <w:t>регламенту</w:t>
      </w:r>
    </w:p>
    <w:p w:rsidR="002B7C66" w:rsidRPr="009B7E5D" w:rsidRDefault="002B7C66" w:rsidP="002B7C66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2B7C66" w:rsidRPr="009B7E5D" w:rsidRDefault="002B7C66" w:rsidP="002B7C66">
      <w:pPr>
        <w:widowControl w:val="0"/>
        <w:autoSpaceDE w:val="0"/>
        <w:autoSpaceDN w:val="0"/>
        <w:spacing w:after="0" w:line="240" w:lineRule="auto"/>
        <w:ind w:left="624" w:right="5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bookmark17"/>
      <w:bookmarkEnd w:id="2"/>
      <w:r w:rsidRPr="009B7E5D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9B7E5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9B7E5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B7E5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9B7E5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B7E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</w:t>
      </w:r>
    </w:p>
    <w:p w:rsidR="002B7C66" w:rsidRPr="009B7E5D" w:rsidRDefault="002B7C66" w:rsidP="002B7C66">
      <w:pPr>
        <w:widowControl w:val="0"/>
        <w:autoSpaceDE w:val="0"/>
        <w:autoSpaceDN w:val="0"/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66" w:rsidRPr="009B7E5D" w:rsidRDefault="002B7C66" w:rsidP="002B7C66">
      <w:pPr>
        <w:widowControl w:val="0"/>
        <w:autoSpaceDE w:val="0"/>
        <w:autoSpaceDN w:val="0"/>
        <w:spacing w:after="0" w:line="240" w:lineRule="auto"/>
        <w:ind w:left="4622" w:hanging="369"/>
        <w:rPr>
          <w:rFonts w:ascii="Times New Roman" w:eastAsia="Times New Roman" w:hAnsi="Times New Roman" w:cs="Times New Roman"/>
          <w:sz w:val="24"/>
          <w:szCs w:val="24"/>
        </w:rPr>
      </w:pPr>
      <w:r w:rsidRPr="009B7E5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7E5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Администрацию Черемшанского сельсовета</w:t>
      </w:r>
    </w:p>
    <w:p w:rsidR="002B7C66" w:rsidRPr="009B7E5D" w:rsidRDefault="002B7C66" w:rsidP="002B7C66">
      <w:pPr>
        <w:widowControl w:val="0"/>
        <w:autoSpaceDE w:val="0"/>
        <w:autoSpaceDN w:val="0"/>
        <w:spacing w:after="0" w:line="240" w:lineRule="auto"/>
        <w:ind w:left="4622" w:hanging="369"/>
        <w:rPr>
          <w:rFonts w:ascii="Times New Roman" w:eastAsia="Times New Roman" w:hAnsi="Times New Roman" w:cs="Times New Roman"/>
          <w:sz w:val="24"/>
          <w:szCs w:val="24"/>
        </w:rPr>
      </w:pPr>
    </w:p>
    <w:p w:rsidR="002B7C66" w:rsidRPr="009B7E5D" w:rsidRDefault="002B7C66" w:rsidP="002B7C66">
      <w:pPr>
        <w:widowControl w:val="0"/>
        <w:tabs>
          <w:tab w:val="left" w:pos="9227"/>
        </w:tabs>
        <w:autoSpaceDE w:val="0"/>
        <w:autoSpaceDN w:val="0"/>
        <w:spacing w:before="1" w:after="0" w:line="240" w:lineRule="auto"/>
        <w:ind w:left="4262" w:right="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E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От </w:t>
      </w:r>
      <w:r w:rsidRPr="009B7E5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7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7C66" w:rsidRPr="009B7E5D" w:rsidRDefault="002B7C66" w:rsidP="002B7C66">
      <w:pPr>
        <w:widowControl w:val="0"/>
        <w:pBdr>
          <w:bottom w:val="single" w:sz="12" w:space="1" w:color="auto"/>
        </w:pBdr>
        <w:tabs>
          <w:tab w:val="left" w:pos="9227"/>
        </w:tabs>
        <w:autoSpaceDE w:val="0"/>
        <w:autoSpaceDN w:val="0"/>
        <w:spacing w:before="1" w:after="0" w:line="240" w:lineRule="auto"/>
        <w:ind w:left="4262" w:right="418"/>
        <w:jc w:val="center"/>
        <w:rPr>
          <w:rFonts w:ascii="Times New Roman" w:eastAsia="Times New Roman" w:hAnsi="Times New Roman" w:cs="Times New Roman"/>
          <w:spacing w:val="-2"/>
          <w:szCs w:val="24"/>
          <w:vertAlign w:val="superscript"/>
        </w:rPr>
      </w:pPr>
      <w:r w:rsidRPr="009B7E5D">
        <w:rPr>
          <w:rFonts w:ascii="Times New Roman" w:eastAsia="Times New Roman" w:hAnsi="Times New Roman" w:cs="Times New Roman"/>
          <w:spacing w:val="-2"/>
          <w:szCs w:val="24"/>
          <w:vertAlign w:val="superscript"/>
        </w:rPr>
        <w:t>(Ф.И.О.)</w:t>
      </w:r>
    </w:p>
    <w:p w:rsidR="002B7C66" w:rsidRPr="009B7E5D" w:rsidRDefault="002B7C66" w:rsidP="002B7C66">
      <w:pPr>
        <w:widowControl w:val="0"/>
        <w:pBdr>
          <w:bottom w:val="single" w:sz="12" w:space="1" w:color="auto"/>
        </w:pBdr>
        <w:tabs>
          <w:tab w:val="left" w:pos="9227"/>
        </w:tabs>
        <w:autoSpaceDE w:val="0"/>
        <w:autoSpaceDN w:val="0"/>
        <w:spacing w:before="1" w:after="0" w:line="240" w:lineRule="auto"/>
        <w:ind w:left="4262" w:right="418"/>
        <w:jc w:val="center"/>
        <w:rPr>
          <w:rFonts w:ascii="Times New Roman" w:eastAsia="Times New Roman" w:hAnsi="Times New Roman" w:cs="Times New Roman"/>
          <w:spacing w:val="-2"/>
          <w:szCs w:val="24"/>
          <w:vertAlign w:val="superscript"/>
        </w:rPr>
      </w:pPr>
    </w:p>
    <w:p w:rsidR="002B7C66" w:rsidRPr="009B7E5D" w:rsidRDefault="002B7C66" w:rsidP="002B7C66">
      <w:pPr>
        <w:widowControl w:val="0"/>
        <w:tabs>
          <w:tab w:val="left" w:pos="9227"/>
        </w:tabs>
        <w:autoSpaceDE w:val="0"/>
        <w:autoSpaceDN w:val="0"/>
        <w:spacing w:before="1" w:after="0" w:line="240" w:lineRule="auto"/>
        <w:ind w:left="4262" w:right="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C66" w:rsidRPr="009B7E5D" w:rsidRDefault="002B7C66" w:rsidP="002B7C66">
      <w:pPr>
        <w:widowControl w:val="0"/>
        <w:tabs>
          <w:tab w:val="left" w:pos="8808"/>
        </w:tabs>
        <w:autoSpaceDE w:val="0"/>
        <w:autoSpaceDN w:val="0"/>
        <w:spacing w:after="0" w:line="225" w:lineRule="exact"/>
        <w:ind w:left="384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E5D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r w:rsidRPr="009B7E5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B7E5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pacing w:val="-2"/>
          <w:sz w:val="24"/>
          <w:szCs w:val="24"/>
        </w:rPr>
        <w:t>адресу</w:t>
      </w:r>
      <w:r w:rsidRPr="009B7E5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B7C66" w:rsidRPr="009B7E5D" w:rsidRDefault="002B7C66" w:rsidP="002B7C66">
      <w:pPr>
        <w:widowControl w:val="0"/>
        <w:tabs>
          <w:tab w:val="left" w:pos="8808"/>
        </w:tabs>
        <w:autoSpaceDE w:val="0"/>
        <w:autoSpaceDN w:val="0"/>
        <w:spacing w:after="0" w:line="225" w:lineRule="exact"/>
        <w:ind w:left="38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C66" w:rsidRPr="009B7E5D" w:rsidRDefault="002B7C66" w:rsidP="002B7C6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325279" wp14:editId="1B92DC94">
                <wp:simplePos x="0" y="0"/>
                <wp:positionH relativeFrom="page">
                  <wp:posOffset>3671951</wp:posOffset>
                </wp:positionH>
                <wp:positionV relativeFrom="paragraph">
                  <wp:posOffset>138657</wp:posOffset>
                </wp:positionV>
                <wp:extent cx="3124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F9A8EB2" id="Graphic 10" o:spid="_x0000_s1026" style="position:absolute;margin-left:289.15pt;margin-top:10.9pt;width:24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" path="m,l31242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2B7C66" w:rsidRPr="009B7E5D" w:rsidRDefault="002B7C66" w:rsidP="002B7C66">
      <w:pPr>
        <w:widowControl w:val="0"/>
        <w:autoSpaceDE w:val="0"/>
        <w:autoSpaceDN w:val="0"/>
        <w:spacing w:before="4" w:after="0" w:line="240" w:lineRule="auto"/>
        <w:ind w:left="67" w:right="3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E5D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B7C66" w:rsidRPr="009B7E5D" w:rsidRDefault="002B7C66" w:rsidP="002B7C6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6C24CD8A" wp14:editId="5AEE14AD">
                <wp:simplePos x="0" y="0"/>
                <wp:positionH relativeFrom="page">
                  <wp:posOffset>3671951</wp:posOffset>
                </wp:positionH>
                <wp:positionV relativeFrom="paragraph">
                  <wp:posOffset>139417</wp:posOffset>
                </wp:positionV>
                <wp:extent cx="3124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83BAA7C" id="Graphic 11" o:spid="_x0000_s1026" style="position:absolute;margin-left:289.15pt;margin-top:11pt;width:24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" path="m,l31242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2B7C66" w:rsidRPr="009B7E5D" w:rsidRDefault="002B7C66" w:rsidP="002B7C66">
      <w:pPr>
        <w:widowControl w:val="0"/>
        <w:tabs>
          <w:tab w:val="left" w:pos="9227"/>
        </w:tabs>
        <w:autoSpaceDE w:val="0"/>
        <w:autoSpaceDN w:val="0"/>
        <w:spacing w:before="4" w:after="0" w:line="240" w:lineRule="auto"/>
        <w:ind w:left="4262"/>
        <w:rPr>
          <w:rFonts w:ascii="Times New Roman" w:eastAsia="Times New Roman" w:hAnsi="Times New Roman" w:cs="Times New Roman"/>
          <w:sz w:val="24"/>
          <w:szCs w:val="24"/>
        </w:rPr>
      </w:pPr>
      <w:r w:rsidRPr="009B7E5D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B7E5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9B7E5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pacing w:val="-2"/>
          <w:sz w:val="24"/>
          <w:szCs w:val="24"/>
        </w:rPr>
        <w:t>почты</w:t>
      </w:r>
      <w:r w:rsidRPr="009B7E5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B7C66" w:rsidRPr="009B7E5D" w:rsidRDefault="002B7C66" w:rsidP="002B7C6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9C2043" wp14:editId="528EAE5D">
                <wp:simplePos x="0" y="0"/>
                <wp:positionH relativeFrom="page">
                  <wp:posOffset>3671951</wp:posOffset>
                </wp:positionH>
                <wp:positionV relativeFrom="paragraph">
                  <wp:posOffset>137511</wp:posOffset>
                </wp:positionV>
                <wp:extent cx="3124200" cy="1270"/>
                <wp:effectExtent l="0" t="0" r="0" b="0"/>
                <wp:wrapTopAndBottom/>
                <wp:docPr id="3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282D87F" id="Graphic 12" o:spid="_x0000_s1026" style="position:absolute;margin-left:289.15pt;margin-top:10.85pt;width:24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" path="m,l31242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2B7C66" w:rsidRPr="00DB1ADF" w:rsidRDefault="002B7C66" w:rsidP="002B7C66">
      <w:pPr>
        <w:widowControl w:val="0"/>
        <w:autoSpaceDE w:val="0"/>
        <w:autoSpaceDN w:val="0"/>
        <w:spacing w:before="7" w:after="0" w:line="480" w:lineRule="auto"/>
        <w:ind w:left="4142" w:firstLine="72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B7E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(регистрационный</w:t>
      </w:r>
      <w:r w:rsidRPr="009B7E5D">
        <w:rPr>
          <w:rFonts w:ascii="Times New Roman" w:eastAsia="Times New Roman" w:hAnsi="Times New Roman" w:cs="Times New Roman"/>
          <w:spacing w:val="-17"/>
          <w:sz w:val="24"/>
          <w:szCs w:val="24"/>
          <w:vertAlign w:val="superscript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номер</w:t>
      </w:r>
      <w:r w:rsidRPr="009B7E5D">
        <w:rPr>
          <w:rFonts w:ascii="Times New Roman" w:eastAsia="Times New Roman" w:hAnsi="Times New Roman" w:cs="Times New Roman"/>
          <w:spacing w:val="-17"/>
          <w:sz w:val="24"/>
          <w:szCs w:val="24"/>
          <w:vertAlign w:val="superscript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Заявления)</w:t>
      </w:r>
    </w:p>
    <w:p w:rsidR="002B7C66" w:rsidRPr="009B7E5D" w:rsidRDefault="002B7C66" w:rsidP="002B7C66">
      <w:pPr>
        <w:widowControl w:val="0"/>
        <w:autoSpaceDE w:val="0"/>
        <w:autoSpaceDN w:val="0"/>
        <w:spacing w:before="7" w:after="0" w:line="480" w:lineRule="auto"/>
        <w:ind w:left="3119" w:firstLine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B7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pacing w:val="-2"/>
          <w:sz w:val="24"/>
          <w:szCs w:val="24"/>
        </w:rPr>
        <w:t>ЗАЯВЛЕНИЕ</w:t>
      </w:r>
    </w:p>
    <w:p w:rsidR="002B7C66" w:rsidRPr="009B7E5D" w:rsidRDefault="002B7C66" w:rsidP="002B7C66">
      <w:pPr>
        <w:widowControl w:val="0"/>
        <w:autoSpaceDE w:val="0"/>
        <w:autoSpaceDN w:val="0"/>
        <w:spacing w:before="7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5D">
        <w:rPr>
          <w:rFonts w:ascii="Times New Roman" w:eastAsia="Times New Roman" w:hAnsi="Times New Roman" w:cs="Times New Roman"/>
          <w:sz w:val="24"/>
          <w:szCs w:val="24"/>
        </w:rPr>
        <w:t>Прошу выдать мне ____________________________________________________________</w:t>
      </w:r>
    </w:p>
    <w:p w:rsidR="002B7C66" w:rsidRPr="009B7E5D" w:rsidRDefault="002B7C66" w:rsidP="002B7C66">
      <w:pPr>
        <w:widowControl w:val="0"/>
        <w:autoSpaceDE w:val="0"/>
        <w:autoSpaceDN w:val="0"/>
        <w:spacing w:before="7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B7C66" w:rsidRPr="009B7E5D" w:rsidRDefault="002B7C66" w:rsidP="002B7C66">
      <w:pPr>
        <w:widowControl w:val="0"/>
        <w:autoSpaceDE w:val="0"/>
        <w:autoSpaceDN w:val="0"/>
        <w:spacing w:after="0" w:line="225" w:lineRule="exact"/>
        <w:ind w:left="661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9B7E5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____________________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2B7C66" w:rsidRPr="009B7E5D" w:rsidRDefault="002B7C66" w:rsidP="002B7C66">
      <w:pPr>
        <w:widowControl w:val="0"/>
        <w:autoSpaceDE w:val="0"/>
        <w:autoSpaceDN w:val="0"/>
        <w:spacing w:after="0" w:line="240" w:lineRule="auto"/>
        <w:ind w:left="182" w:right="109" w:firstLine="4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5D">
        <w:rPr>
          <w:rFonts w:ascii="Times New Roman" w:eastAsia="Times New Roman" w:hAnsi="Times New Roman" w:cs="Times New Roman"/>
          <w:sz w:val="24"/>
          <w:szCs w:val="24"/>
        </w:rPr>
        <w:t xml:space="preserve">Результат Муниципальной услуги прошу выдать посредством личного обращения в Администрацию Черемшанского сельсовета или иным способом (почтой, электронно при подаче заявления через ЛК на портале ЕПГУ </w:t>
      </w:r>
      <w:r w:rsidRPr="009B7E5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через ПГУ Красноярского края)</w:t>
      </w:r>
    </w:p>
    <w:p w:rsidR="002B7C66" w:rsidRPr="009B7E5D" w:rsidRDefault="002B7C66" w:rsidP="002B7C66">
      <w:pPr>
        <w:widowControl w:val="0"/>
        <w:autoSpaceDE w:val="0"/>
        <w:autoSpaceDN w:val="0"/>
        <w:spacing w:after="0" w:line="240" w:lineRule="auto"/>
        <w:ind w:left="182" w:right="109" w:firstLine="102"/>
        <w:rPr>
          <w:rFonts w:ascii="Times New Roman" w:eastAsia="Times New Roman" w:hAnsi="Times New Roman" w:cs="Times New Roman"/>
          <w:sz w:val="24"/>
          <w:szCs w:val="24"/>
        </w:rPr>
      </w:pPr>
      <w:r w:rsidRPr="009B7E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B7C66" w:rsidRPr="009B7E5D" w:rsidRDefault="002B7C66" w:rsidP="002B7C66">
      <w:pPr>
        <w:widowControl w:val="0"/>
        <w:autoSpaceDE w:val="0"/>
        <w:autoSpaceDN w:val="0"/>
        <w:spacing w:before="225" w:after="0" w:line="240" w:lineRule="auto"/>
        <w:ind w:left="182" w:right="5455" w:firstLine="120"/>
        <w:rPr>
          <w:rFonts w:ascii="Times New Roman" w:eastAsia="Times New Roman" w:hAnsi="Times New Roman" w:cs="Times New Roman"/>
          <w:sz w:val="24"/>
          <w:szCs w:val="24"/>
        </w:rPr>
      </w:pPr>
      <w:r w:rsidRPr="009B7E5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B7E5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9B7E5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прилагаю</w:t>
      </w:r>
      <w:r w:rsidRPr="009B7E5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 xml:space="preserve">документы: </w:t>
      </w:r>
    </w:p>
    <w:p w:rsidR="002B7C66" w:rsidRPr="009B7E5D" w:rsidRDefault="002B7C66" w:rsidP="002B7C66">
      <w:pPr>
        <w:widowControl w:val="0"/>
        <w:autoSpaceDE w:val="0"/>
        <w:autoSpaceDN w:val="0"/>
        <w:spacing w:before="225" w:after="0" w:line="240" w:lineRule="auto"/>
        <w:ind w:left="182" w:right="-1" w:firstLine="1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B7E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 _______________________________________________________________________</w:t>
      </w:r>
    </w:p>
    <w:p w:rsidR="002B7C66" w:rsidRPr="009B7E5D" w:rsidRDefault="002B7C66" w:rsidP="002B7C66">
      <w:pPr>
        <w:widowControl w:val="0"/>
        <w:autoSpaceDE w:val="0"/>
        <w:autoSpaceDN w:val="0"/>
        <w:spacing w:before="225" w:after="0" w:line="240" w:lineRule="auto"/>
        <w:ind w:left="182" w:right="-1" w:firstLine="1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B7E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 </w:t>
      </w:r>
      <w:r w:rsidRPr="009B7E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2B7C66" w:rsidRPr="009B7E5D" w:rsidRDefault="002B7C66" w:rsidP="002B7C66">
      <w:pPr>
        <w:widowControl w:val="0"/>
        <w:autoSpaceDE w:val="0"/>
        <w:autoSpaceDN w:val="0"/>
        <w:spacing w:before="225" w:after="0" w:line="240" w:lineRule="auto"/>
        <w:ind w:left="182" w:right="-1" w:firstLine="1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B7E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 _______________________________________________________________________</w:t>
      </w:r>
    </w:p>
    <w:p w:rsidR="002B7C66" w:rsidRPr="009B7E5D" w:rsidRDefault="002B7C66" w:rsidP="002B7C66">
      <w:pPr>
        <w:widowControl w:val="0"/>
        <w:autoSpaceDE w:val="0"/>
        <w:autoSpaceDN w:val="0"/>
        <w:spacing w:before="225" w:after="0" w:line="240" w:lineRule="auto"/>
        <w:ind w:left="182" w:right="-1" w:firstLine="1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B7E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 _______________________________________________________________________</w:t>
      </w:r>
    </w:p>
    <w:p w:rsidR="002B7C66" w:rsidRPr="009B7E5D" w:rsidRDefault="002B7C66" w:rsidP="002B7C66">
      <w:pPr>
        <w:widowControl w:val="0"/>
        <w:autoSpaceDE w:val="0"/>
        <w:autoSpaceDN w:val="0"/>
        <w:spacing w:before="7" w:after="0" w:line="240" w:lineRule="auto"/>
        <w:ind w:left="182" w:right="460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5D">
        <w:rPr>
          <w:rFonts w:ascii="Times New Roman" w:eastAsia="Times New Roman" w:hAnsi="Times New Roman" w:cs="Times New Roman"/>
          <w:sz w:val="24"/>
          <w:szCs w:val="24"/>
        </w:rPr>
        <w:t>На обработку моих персональных данных, содержащихся в</w:t>
      </w:r>
      <w:r w:rsidRPr="009B7E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 w:rsidRPr="009B7E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и прилагаемых</w:t>
      </w:r>
      <w:r w:rsidRPr="009B7E5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B7E5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9B7E5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9B7E5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7E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B7E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B7E5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19">
        <w:r w:rsidRPr="009B7E5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</w:t>
        </w:r>
        <w:r w:rsidRPr="009B7E5D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</w:rPr>
          <w:t xml:space="preserve"> </w:t>
        </w:r>
        <w:r w:rsidRPr="009B7E5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9</w:t>
        </w:r>
      </w:hyperlink>
      <w:r w:rsidRPr="009B7E5D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Федерального закона от 27.07.2006 N 152-ФЗ "О персональных</w:t>
      </w:r>
      <w:r w:rsidRPr="009B7E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данных"</w:t>
      </w:r>
      <w:r w:rsidRPr="009B7E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9B7E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последующими изменениями) автоматизированной, а также без использования средств автоматизации обработки, согласен (согласна).</w:t>
      </w:r>
    </w:p>
    <w:p w:rsidR="002B7C66" w:rsidRPr="009B7E5D" w:rsidRDefault="002B7C66" w:rsidP="002B7C66">
      <w:pPr>
        <w:widowControl w:val="0"/>
        <w:tabs>
          <w:tab w:val="left" w:pos="781"/>
          <w:tab w:val="left" w:pos="3106"/>
          <w:tab w:val="left" w:pos="3946"/>
          <w:tab w:val="left" w:pos="9226"/>
        </w:tabs>
        <w:autoSpaceDE w:val="0"/>
        <w:autoSpaceDN w:val="0"/>
        <w:spacing w:before="225" w:after="0" w:line="226" w:lineRule="exact"/>
        <w:ind w:left="18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E5D">
        <w:rPr>
          <w:rFonts w:ascii="Times New Roman" w:eastAsia="Times New Roman" w:hAnsi="Times New Roman" w:cs="Times New Roman"/>
          <w:spacing w:val="-10"/>
          <w:sz w:val="24"/>
          <w:szCs w:val="24"/>
        </w:rPr>
        <w:t>"</w:t>
      </w:r>
      <w:r w:rsidRPr="009B7E5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7E5D">
        <w:rPr>
          <w:rFonts w:ascii="Times New Roman" w:eastAsia="Times New Roman" w:hAnsi="Times New Roman" w:cs="Times New Roman"/>
          <w:sz w:val="24"/>
          <w:szCs w:val="24"/>
        </w:rPr>
        <w:t>" _</w:t>
      </w:r>
      <w:r w:rsidRPr="009B7E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    </w:t>
      </w:r>
      <w:r w:rsidRPr="009B7E5D">
        <w:rPr>
          <w:rFonts w:ascii="Times New Roman" w:eastAsia="Times New Roman" w:hAnsi="Times New Roman" w:cs="Times New Roman"/>
          <w:sz w:val="24"/>
          <w:szCs w:val="24"/>
        </w:rPr>
        <w:t xml:space="preserve"> 20___г.       _         </w:t>
      </w:r>
      <w:r w:rsidRPr="009B7E5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            _                           ________</w:t>
      </w:r>
    </w:p>
    <w:p w:rsidR="002B7C66" w:rsidRPr="009B7E5D" w:rsidRDefault="002B7C66" w:rsidP="002B7C66">
      <w:pPr>
        <w:widowControl w:val="0"/>
        <w:autoSpaceDE w:val="0"/>
        <w:autoSpaceDN w:val="0"/>
        <w:spacing w:after="0" w:line="226" w:lineRule="exact"/>
        <w:ind w:right="46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B7E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Подпись Заявителя</w:t>
      </w:r>
      <w:r w:rsidRPr="009B7E5D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</w:rPr>
        <w:t xml:space="preserve">                                                                    (Ф.И.О.)</w:t>
      </w:r>
    </w:p>
    <w:p w:rsidR="002B7C66" w:rsidRPr="0041538A" w:rsidRDefault="002B7C66" w:rsidP="002B7C66">
      <w:pPr>
        <w:widowControl w:val="0"/>
        <w:autoSpaceDE w:val="0"/>
        <w:autoSpaceDN w:val="0"/>
        <w:spacing w:before="156" w:after="0" w:line="240" w:lineRule="auto"/>
        <w:ind w:left="6096" w:right="107" w:firstLine="1701"/>
        <w:jc w:val="right"/>
        <w:rPr>
          <w:rFonts w:ascii="Times New Roman" w:eastAsia="Times New Roman" w:hAnsi="Times New Roman" w:cs="Times New Roman"/>
          <w:sz w:val="20"/>
        </w:rPr>
      </w:pPr>
      <w:r w:rsidRPr="0041538A">
        <w:rPr>
          <w:rFonts w:ascii="Times New Roman" w:eastAsia="Times New Roman" w:hAnsi="Times New Roman" w:cs="Times New Roman"/>
          <w:sz w:val="20"/>
        </w:rPr>
        <w:t>Приложение</w:t>
      </w:r>
      <w:r w:rsidRPr="0041538A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1538A">
        <w:rPr>
          <w:rFonts w:ascii="Times New Roman" w:eastAsia="Times New Roman" w:hAnsi="Times New Roman" w:cs="Times New Roman"/>
          <w:sz w:val="20"/>
        </w:rPr>
        <w:t>N</w:t>
      </w:r>
      <w:r w:rsidRPr="0041538A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1538A">
        <w:rPr>
          <w:rFonts w:ascii="Times New Roman" w:eastAsia="Times New Roman" w:hAnsi="Times New Roman" w:cs="Times New Roman"/>
          <w:sz w:val="20"/>
        </w:rPr>
        <w:t xml:space="preserve">2 </w:t>
      </w:r>
      <w:r w:rsidRPr="0041538A">
        <w:rPr>
          <w:rFonts w:ascii="Times New Roman" w:eastAsia="Times New Roman" w:hAnsi="Times New Roman" w:cs="Times New Roman"/>
          <w:spacing w:val="-2"/>
          <w:sz w:val="20"/>
        </w:rPr>
        <w:t>к</w:t>
      </w:r>
      <w:r w:rsidRPr="0041538A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41538A">
        <w:rPr>
          <w:rFonts w:ascii="Times New Roman" w:eastAsia="Times New Roman" w:hAnsi="Times New Roman" w:cs="Times New Roman"/>
          <w:spacing w:val="-2"/>
          <w:sz w:val="20"/>
        </w:rPr>
        <w:t>Административному</w:t>
      </w:r>
      <w:r w:rsidRPr="0041538A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41538A">
        <w:rPr>
          <w:rFonts w:ascii="Times New Roman" w:eastAsia="Times New Roman" w:hAnsi="Times New Roman" w:cs="Times New Roman"/>
          <w:spacing w:val="-2"/>
          <w:sz w:val="20"/>
        </w:rPr>
        <w:t>регламенту</w:t>
      </w:r>
    </w:p>
    <w:p w:rsidR="002B7C66" w:rsidRPr="0041538A" w:rsidRDefault="002B7C66" w:rsidP="002B7C66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2B7C66" w:rsidRPr="0041538A" w:rsidRDefault="002B7C66" w:rsidP="002B7C66">
      <w:pPr>
        <w:widowControl w:val="0"/>
        <w:autoSpaceDE w:val="0"/>
        <w:autoSpaceDN w:val="0"/>
        <w:spacing w:after="0" w:line="240" w:lineRule="auto"/>
        <w:ind w:left="542" w:right="551"/>
        <w:jc w:val="center"/>
        <w:rPr>
          <w:rFonts w:ascii="Times New Roman" w:eastAsia="Times New Roman" w:hAnsi="Times New Roman" w:cs="Times New Roman"/>
          <w:sz w:val="24"/>
        </w:rPr>
      </w:pPr>
      <w:bookmarkStart w:id="3" w:name="_bookmark18"/>
      <w:bookmarkEnd w:id="3"/>
      <w:r w:rsidRPr="0041538A">
        <w:rPr>
          <w:rFonts w:ascii="Times New Roman" w:eastAsia="Times New Roman" w:hAnsi="Times New Roman" w:cs="Times New Roman"/>
          <w:sz w:val="24"/>
        </w:rPr>
        <w:t>Форма</w:t>
      </w:r>
      <w:r w:rsidRPr="0041538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</w:rPr>
        <w:t>решения</w:t>
      </w:r>
      <w:r w:rsidRPr="0041538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</w:rPr>
        <w:t>об</w:t>
      </w:r>
      <w:r w:rsidRPr="0041538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</w:rPr>
        <w:t>отказе</w:t>
      </w:r>
      <w:r w:rsidRPr="0041538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</w:rPr>
        <w:t>в</w:t>
      </w:r>
      <w:r w:rsidRPr="0041538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</w:rPr>
        <w:t>регистрации</w:t>
      </w:r>
      <w:r w:rsidRPr="0041538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</w:rPr>
        <w:t>заявления</w:t>
      </w:r>
      <w:r w:rsidRPr="0041538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</w:rPr>
        <w:t>и</w:t>
      </w:r>
      <w:r w:rsidRPr="0041538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</w:rPr>
        <w:t>документов,</w:t>
      </w:r>
      <w:r w:rsidRPr="0041538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</w:rPr>
        <w:t>необходимых для предоставления Муниципальной услуги</w:t>
      </w:r>
    </w:p>
    <w:p w:rsidR="002B7C66" w:rsidRPr="0041538A" w:rsidRDefault="002B7C66" w:rsidP="002B7C66">
      <w:pPr>
        <w:widowControl w:val="0"/>
        <w:autoSpaceDE w:val="0"/>
        <w:autoSpaceDN w:val="0"/>
        <w:spacing w:before="273" w:after="0" w:line="240" w:lineRule="auto"/>
        <w:ind w:left="1087"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53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C401B9" wp14:editId="6882EB2C">
                <wp:simplePos x="0" y="0"/>
                <wp:positionH relativeFrom="page">
                  <wp:posOffset>4206240</wp:posOffset>
                </wp:positionH>
                <wp:positionV relativeFrom="paragraph">
                  <wp:posOffset>735965</wp:posOffset>
                </wp:positionV>
                <wp:extent cx="2590800" cy="107950"/>
                <wp:effectExtent l="0" t="0" r="1905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0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0BB89C" id="Graphic 29" o:spid="_x0000_s1026" style="position:absolute;margin-left:331.2pt;margin-top:57.95pt;width:204pt;height:8.5pt;z-index:-251653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59080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" path="m,l2590800,e" filled="f" strokeweight=".14406mm">
                <v:path arrowok="t"/>
                <w10:wrap type="topAndBottom" anchorx="page"/>
              </v:shape>
            </w:pict>
          </mc:Fallback>
        </mc:AlternateContent>
      </w:r>
      <w:r w:rsidRPr="0041538A">
        <w:rPr>
          <w:rFonts w:ascii="Times New Roman" w:eastAsia="Times New Roman" w:hAnsi="Times New Roman" w:cs="Times New Roman"/>
          <w:spacing w:val="-2"/>
          <w:sz w:val="24"/>
          <w:szCs w:val="24"/>
        </w:rPr>
        <w:t>Кому:</w:t>
      </w:r>
    </w:p>
    <w:p w:rsidR="002B7C66" w:rsidRPr="0041538A" w:rsidRDefault="002B7C66" w:rsidP="002B7C6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3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84F671" wp14:editId="64EEFF67">
                <wp:simplePos x="0" y="0"/>
                <wp:positionH relativeFrom="page">
                  <wp:posOffset>4205604</wp:posOffset>
                </wp:positionH>
                <wp:positionV relativeFrom="paragraph">
                  <wp:posOffset>137474</wp:posOffset>
                </wp:positionV>
                <wp:extent cx="25908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B00A1EB" id="Graphic 28" o:spid="_x0000_s1026" style="position:absolute;margin-left:331.15pt;margin-top:10.8pt;width:20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" path="m,l2590800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2B7C66" w:rsidRPr="0041538A" w:rsidRDefault="002B7C66" w:rsidP="002B7C66">
      <w:pPr>
        <w:widowControl w:val="0"/>
        <w:autoSpaceDE w:val="0"/>
        <w:autoSpaceDN w:val="0"/>
        <w:spacing w:before="4" w:after="0" w:line="240" w:lineRule="auto"/>
        <w:ind w:left="5022"/>
        <w:rPr>
          <w:rFonts w:ascii="Times New Roman" w:eastAsia="Times New Roman" w:hAnsi="Times New Roman" w:cs="Times New Roman"/>
          <w:sz w:val="24"/>
          <w:szCs w:val="24"/>
        </w:rPr>
      </w:pPr>
      <w:r w:rsidRPr="0041538A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4153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4153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4153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pacing w:val="-2"/>
          <w:sz w:val="24"/>
          <w:szCs w:val="24"/>
        </w:rPr>
        <w:t>Заявителя)</w:t>
      </w:r>
    </w:p>
    <w:p w:rsidR="002B7C66" w:rsidRPr="0041538A" w:rsidRDefault="002B7C66" w:rsidP="002B7C6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66" w:rsidRPr="0041538A" w:rsidRDefault="002B7C66" w:rsidP="002B7C6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66" w:rsidRPr="0041538A" w:rsidRDefault="002B7C66" w:rsidP="002B7C66">
      <w:pPr>
        <w:widowControl w:val="0"/>
        <w:autoSpaceDE w:val="0"/>
        <w:autoSpaceDN w:val="0"/>
        <w:spacing w:after="0" w:line="226" w:lineRule="exact"/>
        <w:ind w:right="3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538A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РЕШЕНИЕ</w:t>
      </w:r>
    </w:p>
    <w:p w:rsidR="002B7C66" w:rsidRPr="0041538A" w:rsidRDefault="002B7C66" w:rsidP="002B7C66">
      <w:pPr>
        <w:widowControl w:val="0"/>
        <w:autoSpaceDE w:val="0"/>
        <w:autoSpaceDN w:val="0"/>
        <w:spacing w:after="0" w:line="240" w:lineRule="auto"/>
        <w:ind w:left="3342" w:hanging="3241"/>
        <w:rPr>
          <w:rFonts w:ascii="Times New Roman" w:eastAsia="Times New Roman" w:hAnsi="Times New Roman" w:cs="Times New Roman"/>
          <w:sz w:val="24"/>
          <w:szCs w:val="24"/>
        </w:rPr>
      </w:pPr>
      <w:r w:rsidRPr="0041538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B7C66" w:rsidRPr="0041538A" w:rsidRDefault="002B7C66" w:rsidP="002B7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66" w:rsidRPr="0041538A" w:rsidRDefault="002B7C66" w:rsidP="002B7C6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66" w:rsidRPr="0041538A" w:rsidRDefault="002B7C66" w:rsidP="002B7C66">
      <w:pPr>
        <w:widowControl w:val="0"/>
        <w:autoSpaceDE w:val="0"/>
        <w:autoSpaceDN w:val="0"/>
        <w:spacing w:after="0" w:line="240" w:lineRule="auto"/>
        <w:ind w:left="102" w:right="461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8A">
        <w:rPr>
          <w:rFonts w:ascii="Times New Roman" w:eastAsia="Times New Roman" w:hAnsi="Times New Roman" w:cs="Times New Roman"/>
          <w:sz w:val="24"/>
          <w:szCs w:val="24"/>
        </w:rPr>
        <w:t>В приеме и регистрации документов, необходимых для</w:t>
      </w:r>
      <w:r w:rsidRPr="004153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Pr="0041538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(наименование</w:t>
      </w:r>
      <w:r w:rsidRPr="0041538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услуги),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отказано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 xml:space="preserve">по следующим основаниям: </w:t>
      </w:r>
    </w:p>
    <w:p w:rsidR="002B7C66" w:rsidRPr="0041538A" w:rsidRDefault="002B7C66" w:rsidP="002B7C66">
      <w:pPr>
        <w:widowControl w:val="0"/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538A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B7C66" w:rsidRPr="0041538A" w:rsidRDefault="002B7C66" w:rsidP="002B7C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538A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1538A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C66" w:rsidRPr="0041538A" w:rsidRDefault="002B7C66" w:rsidP="002B7C66">
      <w:pPr>
        <w:widowControl w:val="0"/>
        <w:tabs>
          <w:tab w:val="left" w:pos="9266"/>
        </w:tabs>
        <w:autoSpaceDE w:val="0"/>
        <w:autoSpaceDN w:val="0"/>
        <w:spacing w:before="225" w:after="0" w:line="240" w:lineRule="auto"/>
        <w:ind w:left="701"/>
        <w:rPr>
          <w:rFonts w:ascii="Times New Roman" w:eastAsia="Times New Roman" w:hAnsi="Times New Roman" w:cs="Times New Roman"/>
          <w:sz w:val="24"/>
          <w:szCs w:val="24"/>
        </w:rPr>
      </w:pPr>
      <w:r w:rsidRPr="0041538A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информируем: </w:t>
      </w:r>
      <w:r w:rsidRPr="004153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:rsidR="002B7C66" w:rsidRPr="0041538A" w:rsidRDefault="002B7C66" w:rsidP="002B7C6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7C66" w:rsidRPr="0041538A" w:rsidRDefault="002B7C66" w:rsidP="002B7C66">
      <w:pPr>
        <w:widowControl w:val="0"/>
        <w:autoSpaceDE w:val="0"/>
        <w:autoSpaceDN w:val="0"/>
        <w:spacing w:before="5" w:after="0" w:line="240" w:lineRule="auto"/>
        <w:ind w:left="102"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FC8EEA8" wp14:editId="1A7878FA">
                <wp:simplePos x="0" y="0"/>
                <wp:positionH relativeFrom="page">
                  <wp:posOffset>1082155</wp:posOffset>
                </wp:positionH>
                <wp:positionV relativeFrom="paragraph">
                  <wp:posOffset>48260</wp:posOffset>
                </wp:positionV>
                <wp:extent cx="57150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1B5B0F0" id="Graphic 30" o:spid="_x0000_s1026" style="position:absolute;margin-left:85.2pt;margin-top:3.8pt;width:450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" path="m,l5715000,e" filled="f" strokeweight=".14406mm">
                <v:path arrowok="t"/>
                <w10:wrap type="topAndBottom" anchorx="page"/>
              </v:shape>
            </w:pict>
          </mc:Fallback>
        </mc:AlternateConten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(указывается</w:t>
      </w:r>
      <w:r w:rsidRPr="0041538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необходимая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приеме и регистрации документов, необходимых для предоставления</w:t>
      </w:r>
      <w:r w:rsidRPr="00415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>Муниципальной услуги, а также иная дополнительная информация при наличии)</w:t>
      </w:r>
    </w:p>
    <w:p w:rsidR="002B7C66" w:rsidRPr="0041538A" w:rsidRDefault="002B7C66" w:rsidP="002B7C66">
      <w:pPr>
        <w:widowControl w:val="0"/>
        <w:autoSpaceDE w:val="0"/>
        <w:autoSpaceDN w:val="0"/>
        <w:spacing w:before="5" w:after="0" w:line="240" w:lineRule="auto"/>
        <w:ind w:left="102"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C66" w:rsidRPr="0041538A" w:rsidRDefault="002B7C66" w:rsidP="002B7C66">
      <w:pPr>
        <w:widowControl w:val="0"/>
        <w:autoSpaceDE w:val="0"/>
        <w:autoSpaceDN w:val="0"/>
        <w:spacing w:before="5" w:after="0" w:line="240" w:lineRule="auto"/>
        <w:ind w:left="102"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C66" w:rsidRPr="0041538A" w:rsidRDefault="002B7C66" w:rsidP="002B7C66">
      <w:pPr>
        <w:widowControl w:val="0"/>
        <w:autoSpaceDE w:val="0"/>
        <w:autoSpaceDN w:val="0"/>
        <w:spacing w:before="19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38A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AC5CF69" wp14:editId="31B2B8A6">
                <wp:simplePos x="0" y="0"/>
                <wp:positionH relativeFrom="page">
                  <wp:posOffset>1080820</wp:posOffset>
                </wp:positionH>
                <wp:positionV relativeFrom="paragraph">
                  <wp:posOffset>282339</wp:posOffset>
                </wp:positionV>
                <wp:extent cx="23622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BDF9242" id="Graphic 31" o:spid="_x0000_s1026" style="position:absolute;margin-left:85.1pt;margin-top:22.25pt;width:186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E+IgIAAIEEAAAOAAAAZHJzL2Uyb0RvYy54bWysVMFu2zAMvQ/YPwi6L05SLC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" path="m,l2362200,e" filled="f" strokeweight=".14406mm">
                <v:path arrowok="t"/>
                <w10:wrap type="topAndBottom" anchorx="page"/>
              </v:shape>
            </w:pict>
          </mc:Fallback>
        </mc:AlternateContent>
      </w:r>
      <w:r w:rsidRPr="0041538A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062996A" wp14:editId="51A43A91">
                <wp:simplePos x="0" y="0"/>
                <wp:positionH relativeFrom="page">
                  <wp:posOffset>3519220</wp:posOffset>
                </wp:positionH>
                <wp:positionV relativeFrom="paragraph">
                  <wp:posOffset>282339</wp:posOffset>
                </wp:positionV>
                <wp:extent cx="10668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F841F64" id="Graphic 32" o:spid="_x0000_s1026" style="position:absolute;margin-left:277.1pt;margin-top:22.25pt;width:84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dVIgIAAIEEAAAOAAAAZHJzL2Uyb0RvYy54bWysVMFu2zAMvQ/YPwi6L3YyLC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" path="m,l1066800,e" filled="f" strokeweight=".14406mm">
                <v:path arrowok="t"/>
                <w10:wrap type="topAndBottom" anchorx="page"/>
              </v:shape>
            </w:pict>
          </mc:Fallback>
        </mc:AlternateContent>
      </w:r>
      <w:r w:rsidRPr="0041538A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467BC52" wp14:editId="3AB061FE">
                <wp:simplePos x="0" y="0"/>
                <wp:positionH relativeFrom="page">
                  <wp:posOffset>4662220</wp:posOffset>
                </wp:positionH>
                <wp:positionV relativeFrom="paragraph">
                  <wp:posOffset>282339</wp:posOffset>
                </wp:positionV>
                <wp:extent cx="21336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7B48AA4" id="Graphic 33" o:spid="_x0000_s1026" style="position:absolute;margin-left:367.1pt;margin-top:22.25pt;width:16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" path="m,l2133600,e" filled="f" strokeweight=".14406mm">
                <v:path arrowok="t"/>
                <w10:wrap type="topAndBottom" anchorx="page"/>
              </v:shape>
            </w:pict>
          </mc:Fallback>
        </mc:AlternateContent>
      </w:r>
      <w:r w:rsidRPr="0041538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(должность уполномоченного лица)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Pr="0041538A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</w:rPr>
        <w:t>(подпись)</w:t>
      </w:r>
      <w:r w:rsidRPr="004153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41538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(расшифровка</w:t>
      </w:r>
      <w:r w:rsidRPr="0041538A">
        <w:rPr>
          <w:rFonts w:ascii="Times New Roman" w:eastAsia="Times New Roman" w:hAnsi="Times New Roman" w:cs="Times New Roman"/>
          <w:spacing w:val="-32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32"/>
          <w:sz w:val="24"/>
          <w:szCs w:val="24"/>
          <w:vertAlign w:val="superscript"/>
        </w:rPr>
        <w:t xml:space="preserve">  </w:t>
      </w:r>
      <w:r w:rsidRPr="0041538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подписи)</w:t>
      </w:r>
    </w:p>
    <w:p w:rsidR="002B7C66" w:rsidRPr="0041538A" w:rsidRDefault="002B7C66" w:rsidP="002B7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38A">
        <w:rPr>
          <w:rFonts w:ascii="Times New Roman" w:eastAsia="Times New Roman" w:hAnsi="Times New Roman" w:cs="Times New Roman"/>
          <w:sz w:val="24"/>
          <w:szCs w:val="24"/>
        </w:rPr>
        <w:t>«_____» ____________ 20      г.</w:t>
      </w:r>
    </w:p>
    <w:p w:rsidR="002B7C66" w:rsidRDefault="002B7C66" w:rsidP="002B7C66"/>
    <w:p w:rsidR="002B7C66" w:rsidRDefault="002B7C66" w:rsidP="002B7C66"/>
    <w:p w:rsidR="002B7C66" w:rsidRDefault="002B7C66" w:rsidP="002B7C66"/>
    <w:p w:rsidR="002B7C66" w:rsidRDefault="002B7C66" w:rsidP="002B7C66"/>
    <w:p w:rsidR="002B7C66" w:rsidRDefault="002B7C66" w:rsidP="002B7C66"/>
    <w:p w:rsidR="002B7C66" w:rsidRPr="00B16AAA" w:rsidRDefault="002B7C66" w:rsidP="002B7C66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6AAA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2B7C66" w:rsidRPr="00B16AAA" w:rsidRDefault="002B7C66" w:rsidP="002B7C66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6AA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B7C66" w:rsidRPr="00B16AAA" w:rsidRDefault="002B7C66" w:rsidP="002B7C66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7C66" w:rsidRPr="00B16AAA" w:rsidRDefault="002B7C66" w:rsidP="002B7C66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7C66" w:rsidRPr="00B16AAA" w:rsidRDefault="002B7C66" w:rsidP="002B7C66">
      <w:pPr>
        <w:widowControl w:val="0"/>
        <w:autoSpaceDE w:val="0"/>
        <w:autoSpaceDN w:val="0"/>
        <w:spacing w:after="0" w:line="271" w:lineRule="exact"/>
        <w:ind w:left="356" w:right="5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16AAA">
        <w:rPr>
          <w:rFonts w:ascii="Times New Roman" w:eastAsia="Times New Roman" w:hAnsi="Times New Roman" w:cs="Times New Roman"/>
          <w:b/>
          <w:w w:val="105"/>
          <w:sz w:val="24"/>
        </w:rPr>
        <w:t>ФОРМА</w:t>
      </w:r>
    </w:p>
    <w:p w:rsidR="002B7C66" w:rsidRPr="00B16AAA" w:rsidRDefault="002B7C66" w:rsidP="002B7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AAA">
        <w:rPr>
          <w:rFonts w:ascii="Times New Roman" w:eastAsia="Times New Roman" w:hAnsi="Times New Roman" w:cs="Times New Roman"/>
          <w:b/>
          <w:sz w:val="24"/>
          <w:szCs w:val="24"/>
        </w:rPr>
        <w:t>решения</w:t>
      </w:r>
      <w:r w:rsidRPr="00B16AAA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 w:rsidRPr="00B16A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отказе в предоставлении муниципальной услуги </w:t>
      </w:r>
    </w:p>
    <w:p w:rsidR="002B7C66" w:rsidRPr="00B16AAA" w:rsidRDefault="002B7C66" w:rsidP="002B7C66">
      <w:pPr>
        <w:widowControl w:val="0"/>
        <w:autoSpaceDE w:val="0"/>
        <w:autoSpaceDN w:val="0"/>
        <w:spacing w:after="0" w:line="271" w:lineRule="exact"/>
        <w:ind w:left="317" w:right="5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C66" w:rsidRPr="00B16AAA" w:rsidRDefault="002B7C66" w:rsidP="002B7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7"/>
        </w:rPr>
      </w:pPr>
      <w:r w:rsidRPr="00B16AA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BAC1CB3" wp14:editId="34D5C72F">
                <wp:simplePos x="0" y="0"/>
                <wp:positionH relativeFrom="page">
                  <wp:posOffset>1165398</wp:posOffset>
                </wp:positionH>
                <wp:positionV relativeFrom="paragraph">
                  <wp:posOffset>421293</wp:posOffset>
                </wp:positionV>
                <wp:extent cx="5859780" cy="45085"/>
                <wp:effectExtent l="0" t="0" r="26670" b="0"/>
                <wp:wrapTopAndBottom/>
                <wp:docPr id="191" name="Поли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59780" cy="45085"/>
                        </a:xfrm>
                        <a:custGeom>
                          <a:avLst/>
                          <a:gdLst>
                            <a:gd name="T0" fmla="+- 0 1090 1090"/>
                            <a:gd name="T1" fmla="*/ T0 w 9975"/>
                            <a:gd name="T2" fmla="+- 0 11064 1090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713D790" id="Полилиния 191" o:spid="_x0000_s1026" style="position:absolute;margin-left:91.75pt;margin-top:33.15pt;width:461.4pt;height:3.5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" path="m,l9974,e" filled="f" strokeweight=".96pt">
                <v:path arrowok="t" o:connecttype="custom" o:connectlocs="0,0;5859193,0" o:connectangles="0,0"/>
                <w10:wrap type="topAndBottom" anchorx="page"/>
              </v:shape>
            </w:pict>
          </mc:Fallback>
        </mc:AlternateContent>
      </w:r>
      <w:r w:rsidRPr="00B16AA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8472CD8" wp14:editId="2D901AFC">
                <wp:simplePos x="0" y="0"/>
                <wp:positionH relativeFrom="page">
                  <wp:posOffset>1163320</wp:posOffset>
                </wp:positionH>
                <wp:positionV relativeFrom="paragraph">
                  <wp:posOffset>142817</wp:posOffset>
                </wp:positionV>
                <wp:extent cx="5846445" cy="45085"/>
                <wp:effectExtent l="0" t="0" r="20955" b="0"/>
                <wp:wrapTopAndBottom/>
                <wp:docPr id="192" name="Поли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45085"/>
                        </a:xfrm>
                        <a:custGeom>
                          <a:avLst/>
                          <a:gdLst>
                            <a:gd name="T0" fmla="+- 0 1066 1066"/>
                            <a:gd name="T1" fmla="*/ T0 w 9980"/>
                            <a:gd name="T2" fmla="+- 0 11045 1066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2CFFC4" id="Полилиния 192" o:spid="_x0000_s1026" style="position:absolute;margin-left:91.6pt;margin-top:11.25pt;width:460.35pt;height:3.5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" path="m,l9979,e" filled="f" strokeweight=".96pt">
                <v:path arrowok="t" o:connecttype="custom" o:connectlocs="0,0;5845859,0" o:connectangles="0,0"/>
                <w10:wrap type="topAndBottom" anchorx="page"/>
              </v:shape>
            </w:pict>
          </mc:Fallback>
        </mc:AlternateContent>
      </w:r>
    </w:p>
    <w:p w:rsidR="002B7C66" w:rsidRPr="00B16AAA" w:rsidRDefault="002B7C66" w:rsidP="002B7C66">
      <w:pPr>
        <w:widowControl w:val="0"/>
        <w:autoSpaceDE w:val="0"/>
        <w:autoSpaceDN w:val="0"/>
        <w:spacing w:before="4" w:after="0" w:line="211" w:lineRule="auto"/>
        <w:ind w:left="421" w:right="687" w:firstLine="5"/>
        <w:jc w:val="center"/>
        <w:rPr>
          <w:rFonts w:ascii="Cambria" w:eastAsia="Times New Roman" w:hAnsi="Cambria" w:cs="Times New Roman"/>
          <w:sz w:val="21"/>
        </w:rPr>
      </w:pPr>
      <w:r w:rsidRPr="00B16AAA">
        <w:rPr>
          <w:rFonts w:ascii="Cambria" w:eastAsia="Times New Roman" w:hAnsi="Cambria" w:cs="Times New Roman"/>
          <w:i/>
          <w:w w:val="85"/>
          <w:sz w:val="21"/>
        </w:rPr>
        <w:t>(наименование</w:t>
      </w:r>
      <w:r w:rsidRPr="00B16AAA">
        <w:rPr>
          <w:rFonts w:ascii="Cambria" w:eastAsia="Times New Roman" w:hAnsi="Cambria" w:cs="Times New Roman"/>
          <w:i/>
          <w:spacing w:val="1"/>
          <w:w w:val="85"/>
          <w:sz w:val="21"/>
        </w:rPr>
        <w:t xml:space="preserve"> </w:t>
      </w:r>
      <w:r w:rsidRPr="00B16AAA">
        <w:rPr>
          <w:rFonts w:ascii="Cambria" w:eastAsia="Times New Roman" w:hAnsi="Cambria" w:cs="Times New Roman"/>
          <w:w w:val="85"/>
          <w:sz w:val="21"/>
        </w:rPr>
        <w:t>органа</w:t>
      </w:r>
      <w:r w:rsidRPr="00B16AAA">
        <w:rPr>
          <w:rFonts w:ascii="Cambria" w:eastAsia="Times New Roman" w:hAnsi="Cambria" w:cs="Times New Roman"/>
          <w:spacing w:val="1"/>
          <w:w w:val="85"/>
          <w:sz w:val="21"/>
        </w:rPr>
        <w:t xml:space="preserve"> </w:t>
      </w:r>
      <w:r w:rsidRPr="00B16AAA">
        <w:rPr>
          <w:rFonts w:ascii="Cambria" w:eastAsia="Times New Roman" w:hAnsi="Cambria" w:cs="Times New Roman"/>
          <w:i/>
          <w:w w:val="85"/>
          <w:sz w:val="21"/>
        </w:rPr>
        <w:t>местного самоуправления</w:t>
      </w:r>
      <w:r w:rsidRPr="00B16AAA">
        <w:rPr>
          <w:rFonts w:ascii="Cambria" w:eastAsia="Times New Roman" w:hAnsi="Cambria" w:cs="Times New Roman"/>
          <w:w w:val="95"/>
          <w:sz w:val="21"/>
        </w:rPr>
        <w:t>)</w:t>
      </w:r>
    </w:p>
    <w:p w:rsidR="002B7C66" w:rsidRPr="00B16AAA" w:rsidRDefault="002B7C66" w:rsidP="002B7C66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  <w:szCs w:val="27"/>
        </w:rPr>
      </w:pPr>
    </w:p>
    <w:p w:rsidR="002B7C66" w:rsidRPr="00B16AAA" w:rsidRDefault="002B7C66" w:rsidP="002B7C66">
      <w:pPr>
        <w:widowControl w:val="0"/>
        <w:autoSpaceDE w:val="0"/>
        <w:autoSpaceDN w:val="0"/>
        <w:spacing w:before="3" w:after="0" w:line="240" w:lineRule="auto"/>
        <w:ind w:firstLine="3828"/>
        <w:rPr>
          <w:rFonts w:ascii="Cambria" w:eastAsia="Times New Roman" w:hAnsi="Times New Roman" w:cs="Times New Roman"/>
          <w:sz w:val="20"/>
          <w:szCs w:val="27"/>
        </w:rPr>
      </w:pPr>
      <w:r w:rsidRPr="00B16AA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C67F816" wp14:editId="0BA522DC">
                <wp:simplePos x="0" y="0"/>
                <wp:positionH relativeFrom="page">
                  <wp:posOffset>3839960</wp:posOffset>
                </wp:positionH>
                <wp:positionV relativeFrom="paragraph">
                  <wp:posOffset>151130</wp:posOffset>
                </wp:positionV>
                <wp:extent cx="3185160" cy="1270"/>
                <wp:effectExtent l="0" t="0" r="15240" b="177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4D7B57" id="Полилиния 13" o:spid="_x0000_s1026" style="position:absolute;margin-left:302.35pt;margin-top:11.9pt;width:250.8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9oEgMAAJk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  <w:r w:rsidRPr="00B16AAA">
        <w:rPr>
          <w:rFonts w:ascii="Cambria" w:eastAsia="Times New Roman" w:hAnsi="Times New Roman" w:cs="Times New Roman"/>
          <w:sz w:val="20"/>
          <w:szCs w:val="27"/>
        </w:rPr>
        <w:t>Кому</w:t>
      </w:r>
    </w:p>
    <w:p w:rsidR="002B7C66" w:rsidRPr="00B16AAA" w:rsidRDefault="002B7C66" w:rsidP="002B7C66">
      <w:pPr>
        <w:widowControl w:val="0"/>
        <w:autoSpaceDE w:val="0"/>
        <w:autoSpaceDN w:val="0"/>
        <w:spacing w:before="3" w:after="0" w:line="240" w:lineRule="auto"/>
        <w:rPr>
          <w:rFonts w:ascii="Cambria" w:eastAsia="Times New Roman" w:hAnsi="Times New Roman" w:cs="Times New Roman"/>
          <w:sz w:val="20"/>
          <w:szCs w:val="27"/>
        </w:rPr>
      </w:pPr>
      <w:r w:rsidRPr="00B16AA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937149B" wp14:editId="311E717A">
                <wp:simplePos x="0" y="0"/>
                <wp:positionH relativeFrom="page">
                  <wp:posOffset>3837305</wp:posOffset>
                </wp:positionH>
                <wp:positionV relativeFrom="paragraph">
                  <wp:posOffset>304165</wp:posOffset>
                </wp:positionV>
                <wp:extent cx="3185160" cy="1270"/>
                <wp:effectExtent l="0" t="0" r="15240" b="17780"/>
                <wp:wrapTopAndBottom/>
                <wp:docPr id="190" name="Поли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44057E" id="Полилиния 190" o:spid="_x0000_s1026" style="position:absolute;margin-left:302.15pt;margin-top:23.95pt;width:250.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N+4Ga94AAAAKAQAADwAAAGRycy9kb3du&#10;cmV2LnhtbEyPTU+EMBCG7yb+h2ZMvLktuiIiZbMxGj0qrvHapSNF6RRpWeDf2z3pbT6evPNMsZlt&#10;xw44+NaRhGQlgCHVTrfUSNi9PV5kwHxQpFXnCCUs6GFTnp4UKtduolc8VKFhMYR8riSYEPqcc18b&#10;tMqvXI8Ud59usCrEdmi4HtQUw23HL4VIuVUtxQtG9XhvsP6uRishS3+mJXmi92X78PXxvFTzy240&#10;Up6fzds7YAHn8AfDUT+qQxmd9m4k7VknIRXrq4hKWN/cAjsCibiO1T5OsgR4WfD/L5S/AA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DfuBmveAAAACgEAAA8AAAAAAAAAAAAAAAAAawUA&#10;AGRycy9kb3ducmV2LnhtbFBLBQYAAAAABAAEAPMAAAB2BgAAAAA=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  <w:r w:rsidRPr="00B16AA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7F40FC3" wp14:editId="690D9FC0">
                <wp:simplePos x="0" y="0"/>
                <wp:positionH relativeFrom="page">
                  <wp:posOffset>3840191</wp:posOffset>
                </wp:positionH>
                <wp:positionV relativeFrom="paragraph">
                  <wp:posOffset>324832</wp:posOffset>
                </wp:positionV>
                <wp:extent cx="3143250" cy="255905"/>
                <wp:effectExtent l="0" t="0" r="19050" b="0"/>
                <wp:wrapTopAndBottom/>
                <wp:docPr id="189" name="Поли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143250" cy="255905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2C5A88A" id="Полилиния 189" o:spid="_x0000_s1026" style="position:absolute;margin-left:302.4pt;margin-top:25.6pt;width:247.5pt;height:20.1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25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" path="m,l5016,e" filled="f" strokeweight=".96pt">
                <v:path arrowok="t" o:connecttype="custom" o:connectlocs="0,0;3143250,0" o:connectangles="0,0"/>
                <w10:wrap type="topAndBottom" anchorx="page"/>
              </v:shape>
            </w:pict>
          </mc:Fallback>
        </mc:AlternateContent>
      </w:r>
    </w:p>
    <w:p w:rsidR="002B7C66" w:rsidRPr="00B16AAA" w:rsidRDefault="002B7C66" w:rsidP="002B7C66">
      <w:pPr>
        <w:widowControl w:val="0"/>
        <w:autoSpaceDE w:val="0"/>
        <w:autoSpaceDN w:val="0"/>
        <w:spacing w:before="6" w:after="0" w:line="240" w:lineRule="auto"/>
        <w:rPr>
          <w:rFonts w:ascii="Cambria" w:eastAsia="Times New Roman" w:hAnsi="Times New Roman" w:cs="Times New Roman"/>
          <w:sz w:val="19"/>
          <w:szCs w:val="27"/>
        </w:rPr>
      </w:pPr>
    </w:p>
    <w:p w:rsidR="002B7C66" w:rsidRPr="00B16AAA" w:rsidRDefault="002B7C66" w:rsidP="002B7C66">
      <w:pPr>
        <w:widowControl w:val="0"/>
        <w:autoSpaceDE w:val="0"/>
        <w:autoSpaceDN w:val="0"/>
        <w:spacing w:after="0" w:line="240" w:lineRule="auto"/>
        <w:ind w:left="5087" w:right="390"/>
        <w:jc w:val="center"/>
        <w:rPr>
          <w:rFonts w:ascii="Times New Roman" w:eastAsia="Times New Roman" w:hAnsi="Times New Roman" w:cs="Times New Roman"/>
          <w:sz w:val="21"/>
        </w:rPr>
      </w:pPr>
      <w:r w:rsidRPr="00B16AAA">
        <w:rPr>
          <w:rFonts w:ascii="Times New Roman" w:eastAsia="Times New Roman" w:hAnsi="Times New Roman" w:cs="Times New Roman"/>
          <w:w w:val="95"/>
          <w:sz w:val="21"/>
        </w:rPr>
        <w:t>(Ф.И.О.,</w:t>
      </w:r>
      <w:r w:rsidRPr="00B16AAA">
        <w:rPr>
          <w:rFonts w:ascii="Times New Roman" w:eastAsia="Times New Roman" w:hAnsi="Times New Roman" w:cs="Times New Roman"/>
          <w:spacing w:val="1"/>
          <w:w w:val="95"/>
          <w:sz w:val="21"/>
        </w:rPr>
        <w:t xml:space="preserve"> </w:t>
      </w:r>
      <w:r w:rsidRPr="00B16AAA">
        <w:rPr>
          <w:rFonts w:ascii="Times New Roman" w:eastAsia="Times New Roman" w:hAnsi="Times New Roman" w:cs="Times New Roman"/>
          <w:w w:val="95"/>
          <w:sz w:val="21"/>
        </w:rPr>
        <w:t>адрес</w:t>
      </w:r>
      <w:r w:rsidRPr="00B16AAA">
        <w:rPr>
          <w:rFonts w:ascii="Times New Roman" w:eastAsia="Times New Roman" w:hAnsi="Times New Roman" w:cs="Times New Roman"/>
          <w:spacing w:val="-5"/>
          <w:w w:val="95"/>
          <w:sz w:val="21"/>
        </w:rPr>
        <w:t xml:space="preserve"> </w:t>
      </w:r>
      <w:r w:rsidRPr="00B16AAA">
        <w:rPr>
          <w:rFonts w:ascii="Times New Roman" w:eastAsia="Times New Roman" w:hAnsi="Times New Roman" w:cs="Times New Roman"/>
          <w:w w:val="95"/>
          <w:sz w:val="21"/>
        </w:rPr>
        <w:t>заявителя</w:t>
      </w:r>
      <w:r w:rsidRPr="00B16AAA">
        <w:rPr>
          <w:rFonts w:ascii="Times New Roman" w:eastAsia="Times New Roman" w:hAnsi="Times New Roman" w:cs="Times New Roman"/>
          <w:spacing w:val="3"/>
          <w:w w:val="95"/>
          <w:sz w:val="21"/>
        </w:rPr>
        <w:t xml:space="preserve"> </w:t>
      </w:r>
      <w:r w:rsidRPr="00B16AAA">
        <w:rPr>
          <w:rFonts w:ascii="Times New Roman" w:eastAsia="Times New Roman" w:hAnsi="Times New Roman" w:cs="Times New Roman"/>
          <w:w w:val="95"/>
          <w:sz w:val="21"/>
        </w:rPr>
        <w:t>(представитель)</w:t>
      </w:r>
      <w:r w:rsidRPr="00B16AAA">
        <w:rPr>
          <w:rFonts w:ascii="Times New Roman" w:eastAsia="Times New Roman" w:hAnsi="Times New Roman" w:cs="Times New Roman"/>
          <w:spacing w:val="-7"/>
          <w:w w:val="95"/>
          <w:sz w:val="21"/>
        </w:rPr>
        <w:t xml:space="preserve"> </w:t>
      </w:r>
      <w:r w:rsidRPr="00B16AAA">
        <w:rPr>
          <w:rFonts w:ascii="Times New Roman" w:eastAsia="Times New Roman" w:hAnsi="Times New Roman" w:cs="Times New Roman"/>
          <w:w w:val="95"/>
          <w:sz w:val="21"/>
        </w:rPr>
        <w:t>заявителя)</w:t>
      </w:r>
    </w:p>
    <w:p w:rsidR="002B7C66" w:rsidRPr="00B16AAA" w:rsidRDefault="002B7C66" w:rsidP="002B7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7"/>
        </w:rPr>
      </w:pPr>
    </w:p>
    <w:p w:rsidR="002B7C66" w:rsidRPr="00B16AAA" w:rsidRDefault="002B7C66" w:rsidP="002B7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7"/>
        </w:rPr>
      </w:pPr>
      <w:r w:rsidRPr="00B16AA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AB688F4" wp14:editId="57B0CA50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5160" cy="1270"/>
                <wp:effectExtent l="0" t="0" r="15240" b="17780"/>
                <wp:wrapTopAndBottom/>
                <wp:docPr id="188" name="Поли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34 6034"/>
                            <a:gd name="T1" fmla="*/ T0 w 5016"/>
                            <a:gd name="T2" fmla="+- 0 11050 6034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DD46C4" id="Полилиния 188" o:spid="_x0000_s1026" style="position:absolute;margin-left:301.7pt;margin-top:11.65pt;width:250.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2B7C66" w:rsidRPr="00B16AAA" w:rsidRDefault="002B7C66" w:rsidP="002B7C66">
      <w:pPr>
        <w:widowControl w:val="0"/>
        <w:autoSpaceDE w:val="0"/>
        <w:autoSpaceDN w:val="0"/>
        <w:spacing w:after="0" w:line="208" w:lineRule="auto"/>
        <w:ind w:left="5087" w:right="388"/>
        <w:jc w:val="center"/>
        <w:rPr>
          <w:rFonts w:ascii="Times New Roman" w:eastAsia="Times New Roman" w:hAnsi="Times New Roman" w:cs="Times New Roman"/>
        </w:rPr>
      </w:pPr>
      <w:r w:rsidRPr="00B16AAA">
        <w:rPr>
          <w:rFonts w:ascii="Times New Roman" w:eastAsia="Times New Roman" w:hAnsi="Times New Roman" w:cs="Times New Roman"/>
          <w:w w:val="85"/>
        </w:rPr>
        <w:t>(регистрационный номер</w:t>
      </w:r>
      <w:r w:rsidRPr="00B16AAA">
        <w:rPr>
          <w:rFonts w:ascii="Times New Roman" w:eastAsia="Times New Roman" w:hAnsi="Times New Roman" w:cs="Times New Roman"/>
          <w:spacing w:val="1"/>
          <w:w w:val="85"/>
        </w:rPr>
        <w:t xml:space="preserve"> </w:t>
      </w:r>
      <w:r w:rsidRPr="00B16AAA">
        <w:rPr>
          <w:rFonts w:ascii="Times New Roman" w:eastAsia="Times New Roman" w:hAnsi="Times New Roman" w:cs="Times New Roman"/>
          <w:w w:val="85"/>
        </w:rPr>
        <w:t>заявления</w:t>
      </w:r>
      <w:r w:rsidRPr="00B16AAA">
        <w:rPr>
          <w:rFonts w:ascii="Times New Roman" w:eastAsia="Times New Roman" w:hAnsi="Times New Roman" w:cs="Times New Roman"/>
          <w:w w:val="90"/>
        </w:rPr>
        <w:t>)</w:t>
      </w:r>
    </w:p>
    <w:p w:rsidR="002B7C66" w:rsidRPr="00B16AAA" w:rsidRDefault="002B7C66" w:rsidP="002B7C66">
      <w:pPr>
        <w:widowControl w:val="0"/>
        <w:autoSpaceDE w:val="0"/>
        <w:autoSpaceDN w:val="0"/>
        <w:spacing w:before="163" w:after="0" w:line="240" w:lineRule="auto"/>
        <w:ind w:left="338" w:right="5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16AAA">
        <w:rPr>
          <w:rFonts w:ascii="Times New Roman" w:eastAsia="Times New Roman" w:hAnsi="Times New Roman" w:cs="Times New Roman"/>
          <w:b/>
          <w:w w:val="105"/>
          <w:sz w:val="24"/>
        </w:rPr>
        <w:t>Решение</w:t>
      </w:r>
      <w:r w:rsidRPr="00B16AAA">
        <w:rPr>
          <w:rFonts w:ascii="Times New Roman" w:eastAsia="Times New Roman" w:hAnsi="Times New Roman" w:cs="Times New Roman"/>
          <w:b/>
          <w:spacing w:val="24"/>
          <w:w w:val="105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b/>
          <w:w w:val="105"/>
          <w:sz w:val="24"/>
        </w:rPr>
        <w:t>об</w:t>
      </w:r>
      <w:r w:rsidRPr="00B16AAA">
        <w:rPr>
          <w:rFonts w:ascii="Times New Roman" w:eastAsia="Times New Roman" w:hAnsi="Times New Roman" w:cs="Times New Roman"/>
          <w:b/>
          <w:spacing w:val="16"/>
          <w:w w:val="105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b/>
          <w:w w:val="105"/>
          <w:sz w:val="24"/>
        </w:rPr>
        <w:t>отказе</w:t>
      </w:r>
    </w:p>
    <w:p w:rsidR="002B7C66" w:rsidRPr="00B16AAA" w:rsidRDefault="002B7C66" w:rsidP="002B7C66">
      <w:pPr>
        <w:widowControl w:val="0"/>
        <w:autoSpaceDE w:val="0"/>
        <w:autoSpaceDN w:val="0"/>
        <w:spacing w:before="19" w:after="0" w:line="275" w:lineRule="exact"/>
        <w:ind w:left="330" w:right="5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AAA">
        <w:rPr>
          <w:rFonts w:ascii="Times New Roman" w:eastAsia="Times New Roman" w:hAnsi="Times New Roman" w:cs="Times New Roman"/>
          <w:b/>
          <w:bCs/>
          <w:sz w:val="24"/>
          <w:szCs w:val="24"/>
        </w:rPr>
        <w:t>в предоставлении муниципальной услуги</w:t>
      </w:r>
    </w:p>
    <w:p w:rsidR="002B7C66" w:rsidRPr="00B16AAA" w:rsidRDefault="002B7C66" w:rsidP="002B7C66">
      <w:pPr>
        <w:widowControl w:val="0"/>
        <w:autoSpaceDE w:val="0"/>
        <w:autoSpaceDN w:val="0"/>
        <w:spacing w:before="19" w:after="0" w:line="275" w:lineRule="exact"/>
        <w:ind w:left="330" w:right="5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B7C66" w:rsidRPr="00B16AAA" w:rsidRDefault="002B7C66" w:rsidP="002B7C66">
      <w:pPr>
        <w:widowControl w:val="0"/>
        <w:tabs>
          <w:tab w:val="left" w:pos="1971"/>
          <w:tab w:val="left" w:pos="2721"/>
          <w:tab w:val="left" w:pos="4236"/>
        </w:tabs>
        <w:autoSpaceDE w:val="0"/>
        <w:autoSpaceDN w:val="0"/>
        <w:spacing w:after="0" w:line="275" w:lineRule="exact"/>
        <w:ind w:right="143"/>
        <w:jc w:val="center"/>
        <w:rPr>
          <w:rFonts w:ascii="Times New Roman" w:eastAsia="Times New Roman" w:hAnsi="Times New Roman" w:cs="Times New Roman"/>
          <w:sz w:val="24"/>
        </w:rPr>
      </w:pPr>
      <w:r w:rsidRPr="00B16AAA">
        <w:rPr>
          <w:rFonts w:ascii="Times New Roman" w:eastAsia="Times New Roman" w:hAnsi="Times New Roman" w:cs="Times New Roman"/>
          <w:sz w:val="24"/>
        </w:rPr>
        <w:lastRenderedPageBreak/>
        <w:t>от</w:t>
      </w:r>
      <w:r w:rsidRPr="00B16AAA">
        <w:rPr>
          <w:rFonts w:ascii="Times New Roman" w:eastAsia="Times New Roman" w:hAnsi="Times New Roman" w:cs="Times New Roman"/>
          <w:sz w:val="24"/>
          <w:u w:val="single"/>
        </w:rPr>
        <w:tab/>
      </w:r>
      <w:r w:rsidRPr="00B16AAA">
        <w:rPr>
          <w:rFonts w:ascii="Times New Roman" w:eastAsia="Times New Roman" w:hAnsi="Times New Roman" w:cs="Times New Roman"/>
          <w:sz w:val="24"/>
        </w:rPr>
        <w:tab/>
        <w:t xml:space="preserve">№ </w:t>
      </w:r>
      <w:r w:rsidRPr="00B16AA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B7C66" w:rsidRPr="00B16AAA" w:rsidRDefault="002B7C66" w:rsidP="002B7C6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7"/>
        </w:rPr>
      </w:pPr>
    </w:p>
    <w:p w:rsidR="002B7C66" w:rsidRPr="00B16AAA" w:rsidRDefault="002B7C66" w:rsidP="002B7C66">
      <w:pPr>
        <w:widowControl w:val="0"/>
        <w:autoSpaceDE w:val="0"/>
        <w:autoSpaceDN w:val="0"/>
        <w:spacing w:after="0" w:line="228" w:lineRule="auto"/>
        <w:ind w:left="174" w:right="443"/>
        <w:jc w:val="both"/>
        <w:rPr>
          <w:rFonts w:ascii="Times New Roman" w:eastAsia="Times New Roman" w:hAnsi="Times New Roman" w:cs="Times New Roman"/>
          <w:sz w:val="24"/>
        </w:rPr>
      </w:pPr>
      <w:r w:rsidRPr="00B16AAA">
        <w:rPr>
          <w:rFonts w:ascii="Times New Roman" w:eastAsia="Times New Roman" w:hAnsi="Times New Roman" w:cs="Times New Roman"/>
          <w:sz w:val="24"/>
        </w:rPr>
        <w:t>По результатам</w:t>
      </w:r>
      <w:r w:rsidRPr="00B16A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рассмотрения</w:t>
      </w:r>
      <w:r w:rsidRPr="00B16A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заявления</w:t>
      </w:r>
      <w:r w:rsidRPr="00B16A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по</w:t>
      </w:r>
      <w:r w:rsidRPr="00B16AA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услуге</w:t>
      </w:r>
      <w:r w:rsidRPr="00B16AA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«</w:t>
      </w:r>
      <w:r w:rsidRPr="00B16AAA">
        <w:rPr>
          <w:rFonts w:ascii="Times New Roman" w:eastAsia="Times New Roman" w:hAnsi="Times New Roman" w:cs="Times New Roman"/>
          <w:bCs/>
          <w:sz w:val="24"/>
        </w:rPr>
        <w:t xml:space="preserve">Выписка из домовой книги (копии финансово-лицевого счета, иных документов)» </w:t>
      </w:r>
      <w:r w:rsidRPr="00B16AAA">
        <w:rPr>
          <w:rFonts w:ascii="Times New Roman" w:eastAsia="Times New Roman" w:hAnsi="Times New Roman" w:cs="Times New Roman"/>
          <w:sz w:val="24"/>
        </w:rPr>
        <w:t>принято</w:t>
      </w:r>
      <w:r w:rsidRPr="00B16AA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решение</w:t>
      </w:r>
      <w:r w:rsidRPr="00B16A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об</w:t>
      </w:r>
      <w:r w:rsidRPr="00B16A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отказе</w:t>
      </w:r>
      <w:r w:rsidRPr="00B16AA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bCs/>
          <w:sz w:val="24"/>
          <w:szCs w:val="24"/>
        </w:rPr>
        <w:t>в предоставлении муниципальной услуги</w:t>
      </w:r>
      <w:r w:rsidRPr="00B16AAA">
        <w:rPr>
          <w:rFonts w:ascii="Times New Roman" w:eastAsia="Times New Roman" w:hAnsi="Times New Roman" w:cs="Times New Roman"/>
          <w:sz w:val="24"/>
        </w:rPr>
        <w:t>,</w:t>
      </w:r>
      <w:r w:rsidRPr="00B16AA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по</w:t>
      </w:r>
      <w:r w:rsidRPr="00B16A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следующим основаниям</w:t>
      </w:r>
    </w:p>
    <w:p w:rsidR="002B7C66" w:rsidRPr="00B16AAA" w:rsidRDefault="002B7C66" w:rsidP="002B7C6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7"/>
        </w:rPr>
      </w:pPr>
      <w:r w:rsidRPr="00B16AA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44E3874" wp14:editId="37D8885E">
                <wp:simplePos x="0" y="0"/>
                <wp:positionH relativeFrom="page">
                  <wp:posOffset>1122045</wp:posOffset>
                </wp:positionH>
                <wp:positionV relativeFrom="paragraph">
                  <wp:posOffset>187325</wp:posOffset>
                </wp:positionV>
                <wp:extent cx="5882640" cy="45085"/>
                <wp:effectExtent l="0" t="0" r="22860" b="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82640" cy="45085"/>
                        </a:xfrm>
                        <a:custGeom>
                          <a:avLst/>
                          <a:gdLst>
                            <a:gd name="T0" fmla="+- 0 1042 1042"/>
                            <a:gd name="T1" fmla="*/ T0 w 9984"/>
                            <a:gd name="T2" fmla="+- 0 11026 1042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EAE41E8" id="Полилиния 45" o:spid="_x0000_s1026" style="position:absolute;margin-left:88.35pt;margin-top:14.75pt;width:463.2pt;height:3.55pt;flip:y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" path="m,l9984,e" filled="f" strokeweight=".96pt">
                <v:path arrowok="t" o:connecttype="custom" o:connectlocs="0,0;5882640,0" o:connectangles="0,0"/>
                <w10:wrap type="topAndBottom" anchorx="page"/>
              </v:shape>
            </w:pict>
          </mc:Fallback>
        </mc:AlternateContent>
      </w:r>
    </w:p>
    <w:p w:rsidR="002B7C66" w:rsidRPr="00B16AAA" w:rsidRDefault="002B7C66" w:rsidP="002B7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2B7C66" w:rsidRPr="00B16AAA" w:rsidRDefault="002B7C66" w:rsidP="002B7C6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7"/>
        </w:rPr>
      </w:pPr>
      <w:r w:rsidRPr="00B16AA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8F449E8" wp14:editId="1EC3EEE6">
                <wp:simplePos x="0" y="0"/>
                <wp:positionH relativeFrom="page">
                  <wp:posOffset>1122045</wp:posOffset>
                </wp:positionH>
                <wp:positionV relativeFrom="paragraph">
                  <wp:posOffset>158115</wp:posOffset>
                </wp:positionV>
                <wp:extent cx="5870575" cy="45085"/>
                <wp:effectExtent l="0" t="0" r="15875" b="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70575" cy="45085"/>
                        </a:xfrm>
                        <a:custGeom>
                          <a:avLst/>
                          <a:gdLst>
                            <a:gd name="T0" fmla="+- 0 1051 1051"/>
                            <a:gd name="T1" fmla="*/ T0 w 9965"/>
                            <a:gd name="T2" fmla="+- 0 11016 1051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01559F" id="Полилиния 44" o:spid="_x0000_s1026" style="position:absolute;margin-left:88.35pt;margin-top:12.45pt;width:462.25pt;height:3.55pt;flip:y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" path="m,l9965,e" filled="f" strokeweight=".72pt">
                <v:path arrowok="t" o:connecttype="custom" o:connectlocs="0,0;5870575,0" o:connectangles="0,0"/>
                <w10:wrap type="topAndBottom" anchorx="page"/>
              </v:shape>
            </w:pict>
          </mc:Fallback>
        </mc:AlternateContent>
      </w:r>
    </w:p>
    <w:p w:rsidR="002B7C66" w:rsidRPr="00B16AAA" w:rsidRDefault="002B7C66" w:rsidP="002B7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2B7C66" w:rsidRPr="00B16AAA" w:rsidRDefault="002B7C66" w:rsidP="002B7C6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7"/>
        </w:rPr>
      </w:pPr>
      <w:r w:rsidRPr="00B16AA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DB0A812" wp14:editId="5D2CB56C">
                <wp:simplePos x="0" y="0"/>
                <wp:positionH relativeFrom="page">
                  <wp:posOffset>1122045</wp:posOffset>
                </wp:positionH>
                <wp:positionV relativeFrom="paragraph">
                  <wp:posOffset>158115</wp:posOffset>
                </wp:positionV>
                <wp:extent cx="5880100" cy="45085"/>
                <wp:effectExtent l="0" t="0" r="25400" b="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80100" cy="45085"/>
                        </a:xfrm>
                        <a:custGeom>
                          <a:avLst/>
                          <a:gdLst>
                            <a:gd name="T0" fmla="+- 0 1042 1042"/>
                            <a:gd name="T1" fmla="*/ T0 w 9980"/>
                            <a:gd name="T2" fmla="+- 0 11021 104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E7E5C6E" id="Полилиния 43" o:spid="_x0000_s1026" style="position:absolute;margin-left:88.35pt;margin-top:12.45pt;width:463pt;height:3.55pt;flip:y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" path="m,l9979,e" filled="f" strokeweight=".96pt">
                <v:path arrowok="t" o:connecttype="custom" o:connectlocs="0,0;5879511,0" o:connectangles="0,0"/>
                <w10:wrap type="topAndBottom" anchorx="page"/>
              </v:shape>
            </w:pict>
          </mc:Fallback>
        </mc:AlternateContent>
      </w:r>
    </w:p>
    <w:p w:rsidR="002B7C66" w:rsidRPr="00B16AAA" w:rsidRDefault="002B7C66" w:rsidP="002B7C6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7"/>
        </w:rPr>
      </w:pPr>
    </w:p>
    <w:p w:rsidR="002B7C66" w:rsidRPr="00B16AAA" w:rsidRDefault="002B7C66" w:rsidP="002B7C66">
      <w:pPr>
        <w:widowControl w:val="0"/>
        <w:autoSpaceDE w:val="0"/>
        <w:autoSpaceDN w:val="0"/>
        <w:spacing w:after="0" w:line="240" w:lineRule="auto"/>
        <w:ind w:left="169"/>
        <w:jc w:val="both"/>
        <w:rPr>
          <w:rFonts w:ascii="Times New Roman" w:eastAsia="Times New Roman" w:hAnsi="Times New Roman" w:cs="Times New Roman"/>
          <w:sz w:val="24"/>
        </w:rPr>
      </w:pPr>
      <w:r w:rsidRPr="00B16AAA">
        <w:rPr>
          <w:rFonts w:ascii="Times New Roman" w:eastAsia="Times New Roman" w:hAnsi="Times New Roman" w:cs="Times New Roman"/>
          <w:spacing w:val="-1"/>
          <w:sz w:val="24"/>
        </w:rPr>
        <w:t>Дополнительно</w:t>
      </w:r>
      <w:r w:rsidRPr="00B16AA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pacing w:val="-1"/>
          <w:sz w:val="24"/>
        </w:rPr>
        <w:t>информируем:</w:t>
      </w:r>
    </w:p>
    <w:p w:rsidR="002B7C66" w:rsidRPr="00B16AAA" w:rsidRDefault="002B7C66" w:rsidP="002B7C6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27"/>
        </w:rPr>
      </w:pPr>
      <w:r w:rsidRPr="00B16AA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738C5E1" wp14:editId="780C13D0">
                <wp:simplePos x="0" y="0"/>
                <wp:positionH relativeFrom="page">
                  <wp:posOffset>1080135</wp:posOffset>
                </wp:positionH>
                <wp:positionV relativeFrom="paragraph">
                  <wp:posOffset>206895</wp:posOffset>
                </wp:positionV>
                <wp:extent cx="5814695" cy="173990"/>
                <wp:effectExtent l="0" t="0" r="14605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4695" cy="173990"/>
                        </a:xfrm>
                        <a:custGeom>
                          <a:avLst/>
                          <a:gdLst>
                            <a:gd name="T0" fmla="+- 0 1066 1066"/>
                            <a:gd name="T1" fmla="*/ T0 w 9864"/>
                            <a:gd name="T2" fmla="+- 0 10930 1066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14E475" id="Полилиния 14" o:spid="_x0000_s1026" style="position:absolute;margin-left:85.05pt;margin-top:16.3pt;width:457.85pt;height:13.7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" path="m,l9864,e" filled="f" strokeweight=".96pt">
                <v:path arrowok="t" o:connecttype="custom" o:connectlocs="0,0;5814695,0" o:connectangles="0,0"/>
                <w10:wrap type="topAndBottom" anchorx="page"/>
              </v:shape>
            </w:pict>
          </mc:Fallback>
        </mc:AlternateContent>
      </w:r>
    </w:p>
    <w:p w:rsidR="002B7C66" w:rsidRPr="00B16AAA" w:rsidRDefault="002B7C66" w:rsidP="002B7C66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i/>
          <w:sz w:val="21"/>
          <w:szCs w:val="27"/>
        </w:rPr>
      </w:pPr>
      <w:r w:rsidRPr="00B16AA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26112EB" wp14:editId="611F7AB1">
                <wp:simplePos x="0" y="0"/>
                <wp:positionH relativeFrom="page">
                  <wp:posOffset>1122045</wp:posOffset>
                </wp:positionH>
                <wp:positionV relativeFrom="paragraph">
                  <wp:posOffset>331470</wp:posOffset>
                </wp:positionV>
                <wp:extent cx="5814695" cy="173990"/>
                <wp:effectExtent l="0" t="0" r="14605" b="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4695" cy="173990"/>
                        </a:xfrm>
                        <a:custGeom>
                          <a:avLst/>
                          <a:gdLst>
                            <a:gd name="T0" fmla="+- 0 1066 1066"/>
                            <a:gd name="T1" fmla="*/ T0 w 9864"/>
                            <a:gd name="T2" fmla="+- 0 10930 1066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E60734" id="Полилиния 42" o:spid="_x0000_s1026" style="position:absolute;margin-left:88.35pt;margin-top:26.1pt;width:457.85pt;height:13.7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" path="m,l9864,e" filled="f" strokeweight=".96pt">
                <v:path arrowok="t" o:connecttype="custom" o:connectlocs="0,0;5814695,0" o:connectangles="0,0"/>
                <w10:wrap type="topAndBottom" anchorx="page"/>
              </v:shape>
            </w:pict>
          </mc:Fallback>
        </mc:AlternateContent>
      </w:r>
      <w:r w:rsidRPr="00B16AAA">
        <w:rPr>
          <w:rFonts w:ascii="Times New Roman" w:eastAsia="Times New Roman" w:hAnsi="Times New Roman" w:cs="Times New Roman"/>
          <w:spacing w:val="-1"/>
          <w:w w:val="95"/>
          <w:sz w:val="21"/>
          <w:szCs w:val="27"/>
        </w:rPr>
        <w:t>(указывается</w:t>
      </w:r>
      <w:r w:rsidRPr="00B16AAA">
        <w:rPr>
          <w:rFonts w:ascii="Times New Roman" w:eastAsia="Times New Roman" w:hAnsi="Times New Roman" w:cs="Times New Roman"/>
          <w:spacing w:val="8"/>
          <w:w w:val="95"/>
          <w:sz w:val="21"/>
          <w:szCs w:val="27"/>
        </w:rPr>
        <w:t xml:space="preserve"> </w:t>
      </w:r>
      <w:r w:rsidRPr="00B16AAA">
        <w:rPr>
          <w:rFonts w:ascii="Times New Roman" w:eastAsia="Times New Roman" w:hAnsi="Times New Roman" w:cs="Times New Roman"/>
          <w:spacing w:val="-1"/>
          <w:w w:val="95"/>
          <w:sz w:val="21"/>
          <w:szCs w:val="27"/>
        </w:rPr>
        <w:t>дополнительная</w:t>
      </w:r>
      <w:r w:rsidRPr="00B16AAA">
        <w:rPr>
          <w:rFonts w:ascii="Times New Roman" w:eastAsia="Times New Roman" w:hAnsi="Times New Roman" w:cs="Times New Roman"/>
          <w:spacing w:val="-8"/>
          <w:w w:val="95"/>
          <w:sz w:val="21"/>
          <w:szCs w:val="27"/>
        </w:rPr>
        <w:t xml:space="preserve"> </w:t>
      </w:r>
      <w:r w:rsidRPr="00B16AAA">
        <w:rPr>
          <w:rFonts w:ascii="Times New Roman" w:eastAsia="Times New Roman" w:hAnsi="Times New Roman" w:cs="Times New Roman"/>
          <w:spacing w:val="-1"/>
          <w:w w:val="95"/>
          <w:sz w:val="21"/>
          <w:szCs w:val="27"/>
        </w:rPr>
        <w:t>информация</w:t>
      </w:r>
      <w:r w:rsidRPr="00B16AAA">
        <w:rPr>
          <w:rFonts w:ascii="Times New Roman" w:eastAsia="Times New Roman" w:hAnsi="Times New Roman" w:cs="Times New Roman"/>
          <w:spacing w:val="6"/>
          <w:w w:val="95"/>
          <w:sz w:val="21"/>
          <w:szCs w:val="27"/>
        </w:rPr>
        <w:t xml:space="preserve"> </w:t>
      </w:r>
      <w:r w:rsidRPr="00B16AAA">
        <w:rPr>
          <w:rFonts w:ascii="Times New Roman" w:eastAsia="Times New Roman" w:hAnsi="Times New Roman" w:cs="Times New Roman"/>
          <w:w w:val="95"/>
          <w:sz w:val="21"/>
          <w:szCs w:val="27"/>
        </w:rPr>
        <w:t>(при</w:t>
      </w:r>
      <w:r w:rsidRPr="00B16AAA">
        <w:rPr>
          <w:rFonts w:ascii="Times New Roman" w:eastAsia="Times New Roman" w:hAnsi="Times New Roman" w:cs="Times New Roman"/>
          <w:spacing w:val="2"/>
          <w:w w:val="95"/>
          <w:sz w:val="21"/>
          <w:szCs w:val="27"/>
        </w:rPr>
        <w:t xml:space="preserve"> </w:t>
      </w:r>
      <w:r w:rsidRPr="00B16AAA">
        <w:rPr>
          <w:rFonts w:ascii="Times New Roman" w:eastAsia="Times New Roman" w:hAnsi="Times New Roman" w:cs="Times New Roman"/>
          <w:i/>
          <w:w w:val="95"/>
          <w:sz w:val="21"/>
          <w:szCs w:val="27"/>
        </w:rPr>
        <w:t>нeo6xoиныocти)</w:t>
      </w:r>
    </w:p>
    <w:p w:rsidR="002B7C66" w:rsidRPr="00B16AAA" w:rsidRDefault="002B7C66" w:rsidP="002B7C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7"/>
        </w:rPr>
      </w:pPr>
    </w:p>
    <w:p w:rsidR="002B7C66" w:rsidRPr="00B16AAA" w:rsidRDefault="002B7C66" w:rsidP="002B7C66">
      <w:pPr>
        <w:widowControl w:val="0"/>
        <w:autoSpaceDE w:val="0"/>
        <w:autoSpaceDN w:val="0"/>
        <w:spacing w:after="0" w:line="230" w:lineRule="auto"/>
        <w:ind w:left="164" w:firstLine="565"/>
        <w:rPr>
          <w:rFonts w:ascii="Times New Roman" w:eastAsia="Times New Roman" w:hAnsi="Times New Roman" w:cs="Times New Roman"/>
          <w:sz w:val="24"/>
        </w:rPr>
      </w:pPr>
      <w:r w:rsidRPr="00B16AAA">
        <w:rPr>
          <w:rFonts w:ascii="Times New Roman" w:eastAsia="Times New Roman" w:hAnsi="Times New Roman" w:cs="Times New Roman"/>
          <w:sz w:val="24"/>
        </w:rPr>
        <w:t>Вы</w:t>
      </w:r>
      <w:r w:rsidRPr="00B16AA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вправе</w:t>
      </w:r>
      <w:r w:rsidRPr="00B16AA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повторно</w:t>
      </w:r>
      <w:r w:rsidRPr="00B16AA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обратиться</w:t>
      </w:r>
      <w:r w:rsidRPr="00B16AAA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в</w:t>
      </w:r>
      <w:r w:rsidRPr="00B16AA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уполномоченной</w:t>
      </w:r>
      <w:r w:rsidRPr="00B16A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орган</w:t>
      </w:r>
      <w:r w:rsidRPr="00B16AA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с</w:t>
      </w:r>
      <w:r w:rsidRPr="00B16A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заявлением</w:t>
      </w:r>
      <w:r w:rsidRPr="00B16AA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о</w:t>
      </w:r>
      <w:r w:rsidRPr="00B16AA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предоставлении</w:t>
      </w:r>
      <w:r w:rsidRPr="00B16A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услуги</w:t>
      </w:r>
      <w:r w:rsidRPr="00B16AA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после</w:t>
      </w:r>
      <w:r w:rsidRPr="00B16AA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устранения</w:t>
      </w:r>
      <w:r w:rsidRPr="00B16AA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указанных</w:t>
      </w:r>
      <w:r w:rsidRPr="00B16AA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нарушений.</w:t>
      </w:r>
    </w:p>
    <w:p w:rsidR="002B7C66" w:rsidRPr="00B16AAA" w:rsidRDefault="002B7C66" w:rsidP="002B7C66">
      <w:pPr>
        <w:widowControl w:val="0"/>
        <w:autoSpaceDE w:val="0"/>
        <w:autoSpaceDN w:val="0"/>
        <w:spacing w:before="126" w:after="0" w:line="223" w:lineRule="auto"/>
        <w:ind w:left="167" w:right="392" w:firstLine="564"/>
        <w:rPr>
          <w:rFonts w:ascii="Times New Roman" w:eastAsia="Times New Roman" w:hAnsi="Times New Roman" w:cs="Times New Roman"/>
          <w:sz w:val="24"/>
        </w:rPr>
      </w:pPr>
      <w:r w:rsidRPr="00B16AAA">
        <w:rPr>
          <w:rFonts w:ascii="Times New Roman" w:eastAsia="Times New Roman" w:hAnsi="Times New Roman" w:cs="Times New Roman"/>
          <w:sz w:val="24"/>
        </w:rPr>
        <w:t>Данный</w:t>
      </w:r>
      <w:r w:rsidRPr="00B16AA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отказ</w:t>
      </w:r>
      <w:r w:rsidRPr="00B16AA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может</w:t>
      </w:r>
      <w:r w:rsidRPr="00B16AA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быть</w:t>
      </w:r>
      <w:r w:rsidRPr="00B16AA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обжалован</w:t>
      </w:r>
      <w:r w:rsidRPr="00B16AA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в</w:t>
      </w:r>
      <w:r w:rsidRPr="00B16AA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досудебном</w:t>
      </w:r>
      <w:r w:rsidRPr="00B16AAA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порядке</w:t>
      </w:r>
      <w:r w:rsidRPr="00B16AA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путем</w:t>
      </w:r>
      <w:r w:rsidRPr="00B16AA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направления</w:t>
      </w:r>
      <w:r w:rsidRPr="00B16AA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жалобы</w:t>
      </w:r>
      <w:r w:rsidRPr="00B16AA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в</w:t>
      </w:r>
      <w:r w:rsidRPr="00B16AA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уполномоченный</w:t>
      </w:r>
      <w:r w:rsidRPr="00B16A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орган, а</w:t>
      </w:r>
      <w:r w:rsidRPr="00B16A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также</w:t>
      </w:r>
      <w:r w:rsidRPr="00B16A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в</w:t>
      </w:r>
      <w:r w:rsidRPr="00B16A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судебном</w:t>
      </w:r>
      <w:r w:rsidRPr="00B16AAA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16AAA">
        <w:rPr>
          <w:rFonts w:ascii="Times New Roman" w:eastAsia="Times New Roman" w:hAnsi="Times New Roman" w:cs="Times New Roman"/>
          <w:sz w:val="24"/>
        </w:rPr>
        <w:t>порядке.</w:t>
      </w:r>
    </w:p>
    <w:p w:rsidR="002B7C66" w:rsidRPr="00B16AAA" w:rsidRDefault="002B7C66" w:rsidP="002B7C6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7"/>
        </w:rPr>
      </w:pPr>
      <w:r w:rsidRPr="00B16AA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0FB2B06C" wp14:editId="5526DABA">
                <wp:simplePos x="0" y="0"/>
                <wp:positionH relativeFrom="page">
                  <wp:posOffset>1263015</wp:posOffset>
                </wp:positionH>
                <wp:positionV relativeFrom="paragraph">
                  <wp:posOffset>356235</wp:posOffset>
                </wp:positionV>
                <wp:extent cx="5269865" cy="132715"/>
                <wp:effectExtent l="0" t="0" r="26035" b="635"/>
                <wp:wrapTopAndBottom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69865" cy="132715"/>
                          <a:chOff x="0" y="10"/>
                          <a:chExt cx="5957" cy="254"/>
                        </a:xfrm>
                      </wpg:grpSpPr>
                      <wps:wsp>
                        <wps:cNvPr id="84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9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5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2" y="76"/>
                            <a:ext cx="172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579D2F0" id="Группа 39" o:spid="_x0000_s1026" style="position:absolute;margin-left:99.45pt;margin-top:28.05pt;width:414.95pt;height:10.45pt;z-index:-251638784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">
                <v:line id="Line 339" o:spid="_x0000_s1027" style="position:absolute;visibility:visible;mso-wrap-style:squar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0" o:spid="_x0000_s1028" type="#_x0000_t75" style="position:absolute;left:2092;top:76;width:172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    <v:imagedata r:id="rId21" o:title=""/>
                </v:shape>
                <w10:wrap type="topAndBottom" anchorx="page"/>
              </v:group>
            </w:pict>
          </mc:Fallback>
        </mc:AlternateContent>
      </w:r>
    </w:p>
    <w:p w:rsidR="002B7C66" w:rsidRDefault="002B7C66" w:rsidP="002B7C66">
      <w:pPr>
        <w:widowControl w:val="0"/>
        <w:autoSpaceDE w:val="0"/>
        <w:autoSpaceDN w:val="0"/>
        <w:spacing w:before="78" w:after="0" w:line="240" w:lineRule="auto"/>
        <w:ind w:right="455"/>
        <w:rPr>
          <w:rFonts w:ascii="Times New Roman" w:eastAsia="Times New Roman" w:hAnsi="Times New Roman" w:cs="Times New Roman"/>
          <w:sz w:val="24"/>
        </w:rPr>
      </w:pPr>
      <w:r w:rsidRPr="00B16AAA">
        <w:rPr>
          <w:rFonts w:ascii="Times New Roman" w:eastAsia="Times New Roman" w:hAnsi="Times New Roman" w:cs="Times New Roman"/>
          <w:sz w:val="24"/>
        </w:rPr>
        <w:t xml:space="preserve">         Дата _______________                                    М.П.</w:t>
      </w:r>
    </w:p>
    <w:p w:rsidR="002B7C66" w:rsidRDefault="002B7C66" w:rsidP="002B7C66">
      <w:pPr>
        <w:widowControl w:val="0"/>
        <w:autoSpaceDE w:val="0"/>
        <w:autoSpaceDN w:val="0"/>
        <w:spacing w:before="78" w:after="0" w:line="240" w:lineRule="auto"/>
        <w:ind w:right="455"/>
        <w:rPr>
          <w:rFonts w:ascii="Times New Roman" w:eastAsia="Times New Roman" w:hAnsi="Times New Roman" w:cs="Times New Roman"/>
          <w:sz w:val="24"/>
        </w:rPr>
      </w:pPr>
    </w:p>
    <w:p w:rsidR="002B7C66" w:rsidRPr="00B16AAA" w:rsidRDefault="002B7C66" w:rsidP="002B7C66">
      <w:pPr>
        <w:widowControl w:val="0"/>
        <w:autoSpaceDE w:val="0"/>
        <w:autoSpaceDN w:val="0"/>
        <w:spacing w:before="78" w:after="0" w:line="240" w:lineRule="auto"/>
        <w:ind w:right="45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Приложение 4</w:t>
      </w:r>
    </w:p>
    <w:p w:rsidR="002B7C66" w:rsidRPr="003F4DB5" w:rsidRDefault="002B7C66" w:rsidP="002B7C66">
      <w:pPr>
        <w:pStyle w:val="af0"/>
      </w:pPr>
      <w:r w:rsidRPr="003F4DB5">
        <w:t>Российская Федерация</w:t>
      </w:r>
    </w:p>
    <w:p w:rsidR="002B7C66" w:rsidRDefault="002B7C66" w:rsidP="002B7C66">
      <w:pPr>
        <w:pStyle w:val="af0"/>
      </w:pPr>
      <w:r w:rsidRPr="003F4DB5">
        <w:t>Красноярский край</w:t>
      </w:r>
    </w:p>
    <w:p w:rsidR="002B7C66" w:rsidRPr="003F4DB5" w:rsidRDefault="002B7C66" w:rsidP="002B7C66">
      <w:pPr>
        <w:pStyle w:val="af0"/>
      </w:pPr>
      <w:r w:rsidRPr="003F4DB5">
        <w:t>Курагинский район</w:t>
      </w:r>
    </w:p>
    <w:p w:rsidR="002B7C66" w:rsidRPr="003F4DB5" w:rsidRDefault="002B7C66" w:rsidP="002B7C66">
      <w:pPr>
        <w:pStyle w:val="af0"/>
      </w:pPr>
      <w:r w:rsidRPr="003F4DB5">
        <w:lastRenderedPageBreak/>
        <w:t>АДМИНИСТРАЦИЯ</w:t>
      </w:r>
    </w:p>
    <w:p w:rsidR="002B7C66" w:rsidRPr="003F4DB5" w:rsidRDefault="002B7C66" w:rsidP="002B7C66">
      <w:pPr>
        <w:pStyle w:val="af0"/>
      </w:pPr>
      <w:r w:rsidRPr="003F4DB5">
        <w:t>МУНИЦИПАЛЬНОГО</w:t>
      </w:r>
    </w:p>
    <w:p w:rsidR="002B7C66" w:rsidRPr="003F4DB5" w:rsidRDefault="002B7C66" w:rsidP="002B7C66">
      <w:pPr>
        <w:pStyle w:val="af0"/>
      </w:pPr>
      <w:r w:rsidRPr="003F4DB5">
        <w:t>ОБРАЗОВАНИЯ</w:t>
      </w:r>
    </w:p>
    <w:p w:rsidR="002B7C66" w:rsidRPr="003F4DB5" w:rsidRDefault="002B7C66" w:rsidP="002B7C66">
      <w:pPr>
        <w:pStyle w:val="af0"/>
      </w:pPr>
      <w:r>
        <w:t>ЧЕРЕМШАНСКИЙ</w:t>
      </w:r>
      <w:r>
        <w:br/>
      </w:r>
      <w:r w:rsidRPr="003F4DB5">
        <w:t>СЕЛЬСОВЕТ</w:t>
      </w:r>
    </w:p>
    <w:p w:rsidR="002B7C66" w:rsidRPr="003F4DB5" w:rsidRDefault="002B7C66" w:rsidP="002B7C66">
      <w:pPr>
        <w:pStyle w:val="af0"/>
      </w:pPr>
      <w:r w:rsidRPr="003F4DB5">
        <w:t>ОГРН 1022400879126</w:t>
      </w:r>
      <w:r w:rsidRPr="003F4DB5">
        <w:rPr>
          <w:sz w:val="24"/>
        </w:rPr>
        <w:t xml:space="preserve"> </w:t>
      </w:r>
    </w:p>
    <w:p w:rsidR="002B7C66" w:rsidRPr="003F4DB5" w:rsidRDefault="002B7C66" w:rsidP="002B7C66">
      <w:pPr>
        <w:pStyle w:val="af0"/>
      </w:pPr>
      <w:r>
        <w:t xml:space="preserve"> ИНН</w:t>
      </w:r>
      <w:r w:rsidRPr="003F4DB5">
        <w:t xml:space="preserve"> 2423001136 </w:t>
      </w:r>
    </w:p>
    <w:p w:rsidR="002B7C66" w:rsidRPr="003F4DB5" w:rsidRDefault="002B7C66" w:rsidP="002B7C66">
      <w:pPr>
        <w:pStyle w:val="af0"/>
        <w:rPr>
          <w:sz w:val="28"/>
        </w:rPr>
      </w:pPr>
      <w:r>
        <w:t>«__»______________20___</w:t>
      </w:r>
      <w:r w:rsidRPr="003F4DB5">
        <w:t xml:space="preserve">г.                                                                           </w:t>
      </w:r>
    </w:p>
    <w:p w:rsidR="002B7C66" w:rsidRPr="003F4DB5" w:rsidRDefault="002B7C66" w:rsidP="002B7C66">
      <w:pPr>
        <w:pStyle w:val="af0"/>
      </w:pPr>
      <w:r w:rsidRPr="003F4DB5">
        <w:t>исх. №_______________</w:t>
      </w:r>
    </w:p>
    <w:p w:rsidR="002B7C66" w:rsidRPr="00703A77" w:rsidRDefault="002B7C66" w:rsidP="002B7C66">
      <w:pPr>
        <w:pStyle w:val="af0"/>
      </w:pPr>
      <w:r w:rsidRPr="00703A77">
        <w:t xml:space="preserve">662925 Красноярский край                                                                        </w:t>
      </w:r>
    </w:p>
    <w:p w:rsidR="002B7C66" w:rsidRPr="00703A77" w:rsidRDefault="002B7C66" w:rsidP="002B7C66">
      <w:pPr>
        <w:pStyle w:val="af0"/>
      </w:pPr>
      <w:r w:rsidRPr="00703A77">
        <w:t>Курагинский район</w:t>
      </w:r>
    </w:p>
    <w:p w:rsidR="002B7C66" w:rsidRPr="00703A77" w:rsidRDefault="002B7C66" w:rsidP="002B7C66">
      <w:pPr>
        <w:pStyle w:val="af0"/>
      </w:pPr>
      <w:r w:rsidRPr="00703A77">
        <w:t xml:space="preserve">С.Черемшанка ул. Садовая д. 4                                                               </w:t>
      </w:r>
    </w:p>
    <w:p w:rsidR="002B7C66" w:rsidRPr="00703A77" w:rsidRDefault="002B7C66" w:rsidP="002B7C66">
      <w:pPr>
        <w:pStyle w:val="af0"/>
      </w:pPr>
      <w:r w:rsidRPr="00703A77">
        <w:t xml:space="preserve">           Тел. 2-18-53</w:t>
      </w:r>
    </w:p>
    <w:p w:rsidR="002B7C66" w:rsidRDefault="002B7C66" w:rsidP="002B7C66">
      <w:pPr>
        <w:pStyle w:val="af8"/>
        <w:rPr>
          <w:sz w:val="24"/>
        </w:rPr>
      </w:pPr>
    </w:p>
    <w:p w:rsidR="002B7C66" w:rsidRDefault="002B7C66" w:rsidP="002B7C66">
      <w:pPr>
        <w:pStyle w:val="af8"/>
        <w:rPr>
          <w:sz w:val="24"/>
        </w:rPr>
      </w:pPr>
      <w:r>
        <w:rPr>
          <w:sz w:val="24"/>
        </w:rPr>
        <w:t xml:space="preserve">ВЫПИСКА </w:t>
      </w:r>
    </w:p>
    <w:p w:rsidR="002B7C66" w:rsidRDefault="002B7C66" w:rsidP="002B7C66">
      <w:pPr>
        <w:pStyle w:val="af8"/>
        <w:rPr>
          <w:sz w:val="24"/>
        </w:rPr>
      </w:pPr>
      <w:r>
        <w:rPr>
          <w:sz w:val="24"/>
        </w:rPr>
        <w:t>из финансово-лицевого счета № _____</w:t>
      </w:r>
    </w:p>
    <w:p w:rsidR="002B7C66" w:rsidRDefault="002B7C66" w:rsidP="002B7C66">
      <w:pPr>
        <w:pStyle w:val="af8"/>
        <w:rPr>
          <w:sz w:val="24"/>
        </w:rPr>
      </w:pPr>
    </w:p>
    <w:p w:rsidR="002B7C66" w:rsidRDefault="002B7C66" w:rsidP="002B7C66">
      <w:pPr>
        <w:pStyle w:val="af8"/>
        <w:rPr>
          <w:sz w:val="24"/>
        </w:rPr>
      </w:pPr>
      <w:r>
        <w:rPr>
          <w:sz w:val="24"/>
        </w:rPr>
        <w:t>Выписка выдана ____________________________________________, зарегистрированной</w:t>
      </w:r>
    </w:p>
    <w:p w:rsidR="002B7C66" w:rsidRPr="00881798" w:rsidRDefault="002B7C66" w:rsidP="002B7C66">
      <w:pPr>
        <w:pStyle w:val="af8"/>
        <w:rPr>
          <w:sz w:val="24"/>
          <w:vertAlign w:val="superscript"/>
        </w:rPr>
      </w:pPr>
      <w:r w:rsidRPr="00881798">
        <w:rPr>
          <w:sz w:val="24"/>
          <w:vertAlign w:val="superscript"/>
        </w:rPr>
        <w:t>(ФИО)</w:t>
      </w:r>
    </w:p>
    <w:p w:rsidR="002B7C66" w:rsidRDefault="002B7C66" w:rsidP="002B7C66">
      <w:pPr>
        <w:pStyle w:val="af8"/>
        <w:jc w:val="left"/>
        <w:rPr>
          <w:sz w:val="24"/>
        </w:rPr>
      </w:pPr>
      <w:r>
        <w:rPr>
          <w:sz w:val="24"/>
        </w:rPr>
        <w:t>по месту жительства по адресу:  _________________________________________________</w:t>
      </w:r>
    </w:p>
    <w:p w:rsidR="002B7C66" w:rsidRDefault="002B7C66" w:rsidP="002B7C66">
      <w:pPr>
        <w:pStyle w:val="af8"/>
        <w:jc w:val="left"/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_____________________________________________________________________________</w:t>
      </w:r>
    </w:p>
    <w:p w:rsidR="002B7C66" w:rsidRDefault="002B7C66" w:rsidP="002B7C66">
      <w:pPr>
        <w:pStyle w:val="af8"/>
        <w:jc w:val="left"/>
        <w:rPr>
          <w:sz w:val="24"/>
          <w:u w:val="single"/>
        </w:rPr>
      </w:pPr>
      <w:r>
        <w:rPr>
          <w:sz w:val="24"/>
          <w:u w:val="single"/>
        </w:rPr>
        <w:t>Площадь жилого помещения - ______кв.м.</w:t>
      </w:r>
    </w:p>
    <w:p w:rsidR="002B7C66" w:rsidRDefault="002B7C66" w:rsidP="002B7C66">
      <w:pPr>
        <w:pStyle w:val="af8"/>
        <w:jc w:val="left"/>
        <w:rPr>
          <w:sz w:val="24"/>
          <w:u w:val="single"/>
        </w:rPr>
      </w:pPr>
      <w:r>
        <w:rPr>
          <w:sz w:val="24"/>
        </w:rPr>
        <w:t xml:space="preserve">На данной площади зарегистрированы по месту жительства:  </w:t>
      </w:r>
      <w:r>
        <w:rPr>
          <w:sz w:val="24"/>
          <w:u w:val="single"/>
        </w:rPr>
        <w:t>____________</w:t>
      </w:r>
    </w:p>
    <w:p w:rsidR="002B7C66" w:rsidRDefault="002B7C66" w:rsidP="002B7C66">
      <w:pPr>
        <w:pStyle w:val="af8"/>
        <w:jc w:val="left"/>
        <w:rPr>
          <w:sz w:val="24"/>
        </w:rPr>
      </w:pPr>
      <w:r>
        <w:rPr>
          <w:sz w:val="24"/>
        </w:rPr>
        <w:t xml:space="preserve">Сведения о гражданах, зарегистрированных по данному адресу: __________  </w:t>
      </w:r>
    </w:p>
    <w:p w:rsidR="002B7C66" w:rsidRDefault="002B7C66" w:rsidP="002B7C66">
      <w:pPr>
        <w:pStyle w:val="af8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95"/>
        <w:gridCol w:w="1843"/>
        <w:gridCol w:w="1843"/>
        <w:gridCol w:w="1842"/>
      </w:tblGrid>
      <w:tr w:rsidR="002B7C66" w:rsidTr="002C5FC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0"/>
              </w:rPr>
            </w:pPr>
            <w:r w:rsidRPr="00593672">
              <w:rPr>
                <w:sz w:val="20"/>
              </w:rPr>
              <w:t>№ п/п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0"/>
              </w:rPr>
            </w:pPr>
            <w:r w:rsidRPr="00593672">
              <w:rPr>
                <w:sz w:val="20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0"/>
              </w:rPr>
            </w:pPr>
            <w:r w:rsidRPr="00593672">
              <w:rPr>
                <w:sz w:val="20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0"/>
              </w:rPr>
            </w:pPr>
            <w:r w:rsidRPr="00593672">
              <w:rPr>
                <w:sz w:val="20"/>
              </w:rPr>
              <w:t>Дата регистрации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0"/>
              </w:rPr>
            </w:pPr>
            <w:r>
              <w:rPr>
                <w:sz w:val="20"/>
              </w:rPr>
              <w:t>Снят</w:t>
            </w:r>
            <w:r w:rsidRPr="00593672">
              <w:rPr>
                <w:sz w:val="20"/>
              </w:rPr>
              <w:t xml:space="preserve"> с регистрационного учета</w:t>
            </w:r>
          </w:p>
        </w:tc>
      </w:tr>
      <w:tr w:rsidR="002B7C66" w:rsidTr="002C5FC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</w:tr>
      <w:tr w:rsidR="002B7C66" w:rsidTr="002C5FC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Default="002B7C66" w:rsidP="002C5FCD">
            <w:pPr>
              <w:pStyle w:val="af8"/>
              <w:rPr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</w:tr>
      <w:tr w:rsidR="002B7C66" w:rsidTr="002C5FC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Default="002B7C66" w:rsidP="002C5FCD">
            <w:pPr>
              <w:pStyle w:val="af8"/>
              <w:rPr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</w:tr>
      <w:tr w:rsidR="002B7C66" w:rsidTr="002C5FC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Default="002B7C66" w:rsidP="002C5FCD">
            <w:pPr>
              <w:pStyle w:val="af8"/>
              <w:rPr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</w:tr>
      <w:tr w:rsidR="002B7C66" w:rsidTr="002C5FC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Default="002B7C66" w:rsidP="002C5FCD">
            <w:pPr>
              <w:pStyle w:val="af8"/>
              <w:rPr>
                <w:sz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66" w:rsidRPr="00593672" w:rsidRDefault="002B7C66" w:rsidP="002C5FCD">
            <w:pPr>
              <w:pStyle w:val="af8"/>
              <w:rPr>
                <w:sz w:val="24"/>
              </w:rPr>
            </w:pPr>
          </w:p>
        </w:tc>
      </w:tr>
    </w:tbl>
    <w:p w:rsidR="002B7C66" w:rsidRDefault="002B7C66" w:rsidP="002B7C66">
      <w:pPr>
        <w:pStyle w:val="af8"/>
        <w:jc w:val="left"/>
        <w:rPr>
          <w:sz w:val="24"/>
        </w:rPr>
      </w:pPr>
    </w:p>
    <w:p w:rsidR="002B7C66" w:rsidRPr="007F1091" w:rsidRDefault="002B7C66" w:rsidP="002B7C66">
      <w:pPr>
        <w:pStyle w:val="af8"/>
        <w:jc w:val="left"/>
        <w:rPr>
          <w:szCs w:val="28"/>
        </w:rPr>
      </w:pPr>
      <w:r w:rsidRPr="007F1091">
        <w:rPr>
          <w:szCs w:val="28"/>
        </w:rPr>
        <w:t>Выписка выдана для предъявления по месту требования.</w:t>
      </w:r>
    </w:p>
    <w:p w:rsidR="002B7C66" w:rsidRPr="007F1091" w:rsidRDefault="002B7C66" w:rsidP="002B7C66">
      <w:pPr>
        <w:pStyle w:val="af8"/>
        <w:jc w:val="left"/>
        <w:rPr>
          <w:szCs w:val="28"/>
        </w:rPr>
      </w:pPr>
    </w:p>
    <w:p w:rsidR="002B7C66" w:rsidRDefault="002B7C66" w:rsidP="002B7C66">
      <w:pPr>
        <w:pStyle w:val="af8"/>
        <w:jc w:val="left"/>
        <w:rPr>
          <w:sz w:val="24"/>
        </w:rPr>
      </w:pPr>
      <w:r>
        <w:rPr>
          <w:sz w:val="24"/>
        </w:rPr>
        <w:t xml:space="preserve">   </w:t>
      </w:r>
    </w:p>
    <w:p w:rsidR="002B7C66" w:rsidRDefault="002B7C66" w:rsidP="002B7C66">
      <w:pPr>
        <w:pStyle w:val="af8"/>
        <w:jc w:val="left"/>
        <w:rPr>
          <w:sz w:val="24"/>
        </w:rPr>
      </w:pPr>
    </w:p>
    <w:p w:rsidR="002B7C66" w:rsidRDefault="002B7C66" w:rsidP="002B7C66">
      <w:pPr>
        <w:pStyle w:val="af8"/>
        <w:jc w:val="left"/>
        <w:rPr>
          <w:szCs w:val="28"/>
        </w:rPr>
      </w:pPr>
      <w:r>
        <w:rPr>
          <w:szCs w:val="28"/>
        </w:rPr>
        <w:t>________________________</w:t>
      </w:r>
      <w:r w:rsidRPr="00703A77">
        <w:rPr>
          <w:szCs w:val="28"/>
        </w:rPr>
        <w:tab/>
      </w:r>
      <w:r w:rsidRPr="00703A77">
        <w:rPr>
          <w:szCs w:val="28"/>
        </w:rPr>
        <w:tab/>
      </w:r>
      <w:r>
        <w:rPr>
          <w:szCs w:val="28"/>
        </w:rPr>
        <w:t>_______________         ________________</w:t>
      </w:r>
    </w:p>
    <w:p w:rsidR="002B7C66" w:rsidRPr="00991E52" w:rsidRDefault="002B7C66" w:rsidP="002B7C66">
      <w:pPr>
        <w:pStyle w:val="af8"/>
        <w:jc w:val="left"/>
        <w:rPr>
          <w:szCs w:val="28"/>
          <w:vertAlign w:val="superscript"/>
        </w:rPr>
      </w:pPr>
      <w:r w:rsidRPr="00991E52">
        <w:rPr>
          <w:szCs w:val="28"/>
          <w:vertAlign w:val="superscript"/>
        </w:rPr>
        <w:t xml:space="preserve">(должность сотрудника)                    </w:t>
      </w:r>
      <w:r>
        <w:rPr>
          <w:szCs w:val="28"/>
          <w:vertAlign w:val="superscript"/>
        </w:rPr>
        <w:t xml:space="preserve">                                            </w:t>
      </w:r>
      <w:r w:rsidRPr="00991E52">
        <w:rPr>
          <w:szCs w:val="28"/>
          <w:vertAlign w:val="superscript"/>
        </w:rPr>
        <w:t xml:space="preserve">   (подпись)                   </w:t>
      </w:r>
      <w:r>
        <w:rPr>
          <w:szCs w:val="28"/>
          <w:vertAlign w:val="superscript"/>
        </w:rPr>
        <w:t xml:space="preserve">                          </w:t>
      </w:r>
      <w:r w:rsidRPr="00991E52">
        <w:rPr>
          <w:szCs w:val="28"/>
          <w:vertAlign w:val="superscript"/>
        </w:rPr>
        <w:t xml:space="preserve">        (ФИО)</w:t>
      </w:r>
    </w:p>
    <w:p w:rsidR="002B7C66" w:rsidRPr="00991E52" w:rsidRDefault="002B7C66" w:rsidP="002B7C66">
      <w:pPr>
        <w:pStyle w:val="af8"/>
        <w:jc w:val="left"/>
        <w:rPr>
          <w:szCs w:val="28"/>
          <w:vertAlign w:val="superscript"/>
        </w:rPr>
      </w:pPr>
      <w:r w:rsidRPr="00991E52">
        <w:rPr>
          <w:szCs w:val="28"/>
          <w:vertAlign w:val="superscript"/>
        </w:rPr>
        <w:t xml:space="preserve">                                                            </w:t>
      </w:r>
    </w:p>
    <w:p w:rsidR="002B7C66" w:rsidRPr="00703A77" w:rsidRDefault="002B7C66" w:rsidP="002B7C66">
      <w:pPr>
        <w:pStyle w:val="af8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М. П.</w:t>
      </w:r>
    </w:p>
    <w:p w:rsidR="002B7C66" w:rsidRPr="00703A77" w:rsidRDefault="002B7C66" w:rsidP="002B7C66">
      <w:pPr>
        <w:pStyle w:val="af8"/>
        <w:jc w:val="left"/>
        <w:rPr>
          <w:szCs w:val="28"/>
        </w:rPr>
      </w:pPr>
      <w:r w:rsidRPr="00703A77">
        <w:rPr>
          <w:szCs w:val="28"/>
        </w:rPr>
        <w:t xml:space="preserve">  </w:t>
      </w:r>
    </w:p>
    <w:p w:rsidR="002B7C66" w:rsidRPr="00703A77" w:rsidRDefault="002B7C66" w:rsidP="002B7C66">
      <w:pPr>
        <w:rPr>
          <w:sz w:val="28"/>
          <w:szCs w:val="28"/>
        </w:rPr>
      </w:pPr>
    </w:p>
    <w:p w:rsidR="002B7C66" w:rsidRDefault="002B7C66" w:rsidP="002B7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7C66" w:rsidRDefault="002B7C66" w:rsidP="002B7C66">
      <w:pPr>
        <w:spacing w:after="0"/>
        <w:rPr>
          <w:rFonts w:ascii="Times New Roman" w:hAnsi="Times New Roman" w:cs="Times New Roman"/>
          <w:sz w:val="24"/>
          <w:szCs w:val="24"/>
        </w:rPr>
        <w:sectPr w:rsidR="002B7C66" w:rsidSect="002B7C66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B7C66" w:rsidRPr="00CD42A0" w:rsidRDefault="002B7C66" w:rsidP="002B7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2B7C66" w:rsidRPr="00D71807" w:rsidRDefault="002B7C66" w:rsidP="002B7C6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71807">
        <w:rPr>
          <w:rFonts w:ascii="Times New Roman" w:hAnsi="Times New Roman" w:cs="Times New Roman"/>
          <w:sz w:val="18"/>
          <w:szCs w:val="18"/>
        </w:rPr>
        <w:t>Российская Федерация</w:t>
      </w:r>
    </w:p>
    <w:p w:rsidR="002B7C66" w:rsidRPr="00D71807" w:rsidRDefault="002B7C66" w:rsidP="002B7C6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71807">
        <w:rPr>
          <w:rFonts w:ascii="Times New Roman" w:hAnsi="Times New Roman" w:cs="Times New Roman"/>
          <w:sz w:val="18"/>
          <w:szCs w:val="18"/>
        </w:rPr>
        <w:t>Красноярский край</w:t>
      </w:r>
    </w:p>
    <w:p w:rsidR="002B7C66" w:rsidRPr="00D71807" w:rsidRDefault="002B7C66" w:rsidP="002B7C6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71807">
        <w:rPr>
          <w:rFonts w:ascii="Times New Roman" w:hAnsi="Times New Roman" w:cs="Times New Roman"/>
          <w:sz w:val="18"/>
          <w:szCs w:val="18"/>
        </w:rPr>
        <w:t xml:space="preserve"> Курагинский район</w:t>
      </w:r>
    </w:p>
    <w:p w:rsidR="002B7C66" w:rsidRPr="00D71807" w:rsidRDefault="002B7C66" w:rsidP="002B7C6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71807">
        <w:rPr>
          <w:rFonts w:ascii="Times New Roman" w:hAnsi="Times New Roman" w:cs="Times New Roman"/>
          <w:sz w:val="18"/>
          <w:szCs w:val="18"/>
        </w:rPr>
        <w:t>АДМИНИСТРАЦИЯ</w:t>
      </w:r>
    </w:p>
    <w:p w:rsidR="002B7C66" w:rsidRPr="00D71807" w:rsidRDefault="002B7C66" w:rsidP="002B7C6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71807">
        <w:rPr>
          <w:rFonts w:ascii="Times New Roman" w:hAnsi="Times New Roman" w:cs="Times New Roman"/>
          <w:sz w:val="18"/>
          <w:szCs w:val="18"/>
        </w:rPr>
        <w:t>МУНИЦИПАЛЬНОГО</w:t>
      </w:r>
    </w:p>
    <w:p w:rsidR="002B7C66" w:rsidRPr="00D71807" w:rsidRDefault="002B7C66" w:rsidP="002B7C6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71807">
        <w:rPr>
          <w:rFonts w:ascii="Times New Roman" w:hAnsi="Times New Roman" w:cs="Times New Roman"/>
          <w:sz w:val="18"/>
          <w:szCs w:val="18"/>
        </w:rPr>
        <w:t>ОБРАЗОВАНИЯ</w:t>
      </w:r>
    </w:p>
    <w:p w:rsidR="002B7C66" w:rsidRPr="00D71807" w:rsidRDefault="002B7C66" w:rsidP="002B7C6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71807">
        <w:rPr>
          <w:rFonts w:ascii="Times New Roman" w:hAnsi="Times New Roman" w:cs="Times New Roman"/>
          <w:sz w:val="18"/>
          <w:szCs w:val="18"/>
        </w:rPr>
        <w:t>ЧЕРЕМШАНСКИЙ</w:t>
      </w:r>
      <w:r w:rsidRPr="00D71807">
        <w:rPr>
          <w:rFonts w:ascii="Times New Roman" w:hAnsi="Times New Roman" w:cs="Times New Roman"/>
          <w:sz w:val="18"/>
          <w:szCs w:val="18"/>
        </w:rPr>
        <w:br/>
        <w:t xml:space="preserve">      СЕЛЬСОВЕТ </w:t>
      </w:r>
    </w:p>
    <w:p w:rsidR="002B7C66" w:rsidRPr="00D71807" w:rsidRDefault="002B7C66" w:rsidP="002B7C6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«__»______________20____</w:t>
      </w:r>
      <w:r w:rsidRPr="00D71807">
        <w:rPr>
          <w:rFonts w:ascii="Times New Roman" w:hAnsi="Times New Roman" w:cs="Times New Roman"/>
          <w:sz w:val="18"/>
          <w:szCs w:val="18"/>
        </w:rPr>
        <w:t xml:space="preserve">г.                                                                           </w:t>
      </w:r>
    </w:p>
    <w:p w:rsidR="002B7C66" w:rsidRPr="00D71807" w:rsidRDefault="002B7C66" w:rsidP="002B7C6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71807">
        <w:rPr>
          <w:rFonts w:ascii="Times New Roman" w:hAnsi="Times New Roman" w:cs="Times New Roman"/>
          <w:sz w:val="18"/>
          <w:szCs w:val="18"/>
        </w:rPr>
        <w:t>исх. №_______________</w:t>
      </w:r>
    </w:p>
    <w:p w:rsidR="002B7C66" w:rsidRPr="00D71807" w:rsidRDefault="002B7C66" w:rsidP="002B7C6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71807">
        <w:rPr>
          <w:rFonts w:ascii="Times New Roman" w:hAnsi="Times New Roman" w:cs="Times New Roman"/>
          <w:sz w:val="18"/>
          <w:szCs w:val="18"/>
        </w:rPr>
        <w:t>662925,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1807">
        <w:rPr>
          <w:rFonts w:ascii="Times New Roman" w:hAnsi="Times New Roman" w:cs="Times New Roman"/>
          <w:sz w:val="18"/>
          <w:szCs w:val="18"/>
        </w:rPr>
        <w:t xml:space="preserve">Красноярский край,                                                                         </w:t>
      </w:r>
    </w:p>
    <w:p w:rsidR="002B7C66" w:rsidRPr="00D71807" w:rsidRDefault="002B7C66" w:rsidP="002B7C66">
      <w:pPr>
        <w:tabs>
          <w:tab w:val="left" w:pos="330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D71807">
        <w:rPr>
          <w:rFonts w:ascii="Times New Roman" w:hAnsi="Times New Roman" w:cs="Times New Roman"/>
          <w:sz w:val="18"/>
          <w:szCs w:val="18"/>
        </w:rPr>
        <w:t xml:space="preserve">   Курагинский район,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2B7C66" w:rsidRPr="00D71807" w:rsidRDefault="002B7C66" w:rsidP="002B7C6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D71807">
        <w:rPr>
          <w:rFonts w:ascii="Times New Roman" w:hAnsi="Times New Roman" w:cs="Times New Roman"/>
          <w:sz w:val="18"/>
          <w:szCs w:val="18"/>
        </w:rPr>
        <w:t xml:space="preserve">.Черемшанка ул. Садовая д.4                                                               </w:t>
      </w:r>
    </w:p>
    <w:p w:rsidR="002B7C66" w:rsidRDefault="002B7C66" w:rsidP="002B7C66">
      <w:pPr>
        <w:pStyle w:val="af3"/>
        <w:jc w:val="both"/>
        <w:outlineLvl w:val="0"/>
        <w:rPr>
          <w:sz w:val="14"/>
          <w:szCs w:val="14"/>
        </w:rPr>
      </w:pPr>
      <w:r w:rsidRPr="00D71807">
        <w:rPr>
          <w:sz w:val="18"/>
          <w:szCs w:val="18"/>
        </w:rPr>
        <w:t xml:space="preserve">      Тел.2-18-53                                                                                                        </w:t>
      </w:r>
    </w:p>
    <w:p w:rsidR="002B7C66" w:rsidRDefault="002B7C66" w:rsidP="002B7C66">
      <w:pPr>
        <w:pStyle w:val="af3"/>
        <w:jc w:val="center"/>
        <w:outlineLvl w:val="0"/>
        <w:rPr>
          <w:b/>
        </w:rPr>
      </w:pPr>
      <w:r>
        <w:rPr>
          <w:b/>
        </w:rPr>
        <w:t>Выписка</w:t>
      </w:r>
    </w:p>
    <w:p w:rsidR="002B7C66" w:rsidRDefault="002B7C66" w:rsidP="002B7C66">
      <w:pPr>
        <w:pStyle w:val="af3"/>
        <w:jc w:val="center"/>
      </w:pPr>
      <w:r>
        <w:t>из домовой книги за _________ год</w:t>
      </w:r>
    </w:p>
    <w:p w:rsidR="002B7C66" w:rsidRDefault="002B7C66" w:rsidP="002B7C66">
      <w:pPr>
        <w:pStyle w:val="af3"/>
      </w:pPr>
      <w:r>
        <w:t xml:space="preserve">                                                                                 Черемшанского сельсовета Курагинского района Красноярского края</w:t>
      </w:r>
    </w:p>
    <w:p w:rsidR="002B7C66" w:rsidRDefault="002B7C66" w:rsidP="002B7C66">
      <w:pPr>
        <w:pStyle w:val="af3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2552"/>
        <w:gridCol w:w="1299"/>
        <w:gridCol w:w="2386"/>
        <w:gridCol w:w="2410"/>
        <w:gridCol w:w="2062"/>
      </w:tblGrid>
      <w:tr w:rsidR="002B7C66" w:rsidRPr="007968F3" w:rsidTr="002C5F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B7C66" w:rsidRPr="007968F3" w:rsidRDefault="002B7C66" w:rsidP="002C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8F3">
              <w:rPr>
                <w:rFonts w:ascii="Times New Roman" w:hAnsi="Times New Roman" w:cs="Times New Roman"/>
                <w:b/>
              </w:rPr>
              <w:t>№</w:t>
            </w:r>
            <w:r w:rsidRPr="007968F3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B7C66" w:rsidRPr="007968F3" w:rsidRDefault="002B7C66" w:rsidP="002C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8F3">
              <w:rPr>
                <w:rFonts w:ascii="Times New Roman" w:hAnsi="Times New Roman" w:cs="Times New Roman"/>
                <w:b/>
              </w:rPr>
              <w:t>Фамилия,  имя,</w:t>
            </w:r>
            <w:r w:rsidRPr="007968F3">
              <w:rPr>
                <w:rFonts w:ascii="Times New Roman" w:hAnsi="Times New Roman" w:cs="Times New Roman"/>
                <w:b/>
              </w:rPr>
              <w:br/>
              <w:t>отчество</w:t>
            </w:r>
          </w:p>
          <w:p w:rsidR="002B7C66" w:rsidRPr="007968F3" w:rsidRDefault="002B7C66" w:rsidP="002C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8F3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B7C66" w:rsidRPr="007968F3" w:rsidRDefault="002B7C66" w:rsidP="002C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8F3">
              <w:rPr>
                <w:rFonts w:ascii="Times New Roman" w:hAnsi="Times New Roman" w:cs="Times New Roman"/>
                <w:b/>
              </w:rPr>
              <w:t>Дата  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B7C66" w:rsidRPr="007968F3" w:rsidRDefault="002B7C66" w:rsidP="002C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8F3">
              <w:rPr>
                <w:rFonts w:ascii="Times New Roman" w:hAnsi="Times New Roman" w:cs="Times New Roman"/>
                <w:b/>
              </w:rPr>
              <w:t xml:space="preserve">Откуда </w:t>
            </w:r>
          </w:p>
          <w:p w:rsidR="002B7C66" w:rsidRPr="007968F3" w:rsidRDefault="002B7C66" w:rsidP="002C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8F3">
              <w:rPr>
                <w:rFonts w:ascii="Times New Roman" w:hAnsi="Times New Roman" w:cs="Times New Roman"/>
                <w:b/>
              </w:rPr>
              <w:t>прибыл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B7C66" w:rsidRPr="007968F3" w:rsidRDefault="002B7C66" w:rsidP="002C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8F3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B7C66" w:rsidRPr="007968F3" w:rsidRDefault="002B7C66" w:rsidP="002C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8F3">
              <w:rPr>
                <w:rFonts w:ascii="Times New Roman" w:hAnsi="Times New Roman" w:cs="Times New Roman"/>
                <w:b/>
              </w:rPr>
              <w:t xml:space="preserve">Данные документа, по которому произведена </w:t>
            </w:r>
          </w:p>
          <w:p w:rsidR="002B7C66" w:rsidRPr="007968F3" w:rsidRDefault="002B7C66" w:rsidP="002C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8F3">
              <w:rPr>
                <w:rFonts w:ascii="Times New Roman" w:hAnsi="Times New Roman" w:cs="Times New Roman"/>
                <w:b/>
              </w:rPr>
              <w:t>регистрация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B7C66" w:rsidRPr="007968F3" w:rsidRDefault="002B7C66" w:rsidP="002C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8F3">
              <w:rPr>
                <w:rFonts w:ascii="Times New Roman" w:hAnsi="Times New Roman" w:cs="Times New Roman"/>
                <w:b/>
              </w:rPr>
              <w:t>Место</w:t>
            </w:r>
            <w:r w:rsidRPr="007968F3">
              <w:rPr>
                <w:rFonts w:ascii="Times New Roman" w:hAnsi="Times New Roman" w:cs="Times New Roman"/>
                <w:b/>
              </w:rPr>
              <w:br/>
              <w:t>регистрации</w:t>
            </w:r>
            <w:r w:rsidRPr="007968F3">
              <w:rPr>
                <w:rFonts w:ascii="Times New Roman" w:hAnsi="Times New Roman" w:cs="Times New Roman"/>
                <w:b/>
              </w:rPr>
              <w:br/>
              <w:t>и дата регистрации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B7C66" w:rsidRPr="007968F3" w:rsidRDefault="002B7C66" w:rsidP="002C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8F3">
              <w:rPr>
                <w:rFonts w:ascii="Times New Roman" w:hAnsi="Times New Roman" w:cs="Times New Roman"/>
                <w:b/>
              </w:rPr>
              <w:t xml:space="preserve">Куда и когда </w:t>
            </w:r>
          </w:p>
          <w:p w:rsidR="002B7C66" w:rsidRPr="007968F3" w:rsidRDefault="002B7C66" w:rsidP="002C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8F3">
              <w:rPr>
                <w:rFonts w:ascii="Times New Roman" w:hAnsi="Times New Roman" w:cs="Times New Roman"/>
                <w:b/>
              </w:rPr>
              <w:t>выбыл</w:t>
            </w:r>
          </w:p>
        </w:tc>
      </w:tr>
      <w:tr w:rsidR="002B7C66" w:rsidRPr="007968F3" w:rsidTr="002C5FCD">
        <w:trPr>
          <w:trHeight w:val="1164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7C66" w:rsidRPr="007968F3" w:rsidRDefault="002B7C66" w:rsidP="002C5FCD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7C66" w:rsidRPr="007968F3" w:rsidRDefault="002B7C66" w:rsidP="002C5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7C66" w:rsidRPr="007968F3" w:rsidRDefault="002B7C66" w:rsidP="002C5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7C66" w:rsidRPr="007968F3" w:rsidRDefault="002B7C66" w:rsidP="002C5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7C66" w:rsidRPr="007968F3" w:rsidRDefault="002B7C66" w:rsidP="002C5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7C66" w:rsidRPr="007968F3" w:rsidRDefault="002B7C66" w:rsidP="002C5F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7C66" w:rsidRPr="007968F3" w:rsidRDefault="002B7C66" w:rsidP="002C5F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7C66" w:rsidRPr="007968F3" w:rsidRDefault="002B7C66" w:rsidP="002C5FCD">
            <w:pPr>
              <w:rPr>
                <w:rFonts w:ascii="Times New Roman" w:hAnsi="Times New Roman" w:cs="Times New Roman"/>
              </w:rPr>
            </w:pPr>
          </w:p>
        </w:tc>
      </w:tr>
    </w:tbl>
    <w:p w:rsidR="002B7C66" w:rsidRDefault="002B7C66" w:rsidP="002B7C66"/>
    <w:p w:rsidR="002B7C66" w:rsidRDefault="002B7C66" w:rsidP="002B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   __________________________              ______________________    _________________________</w:t>
      </w:r>
    </w:p>
    <w:p w:rsidR="002B7C66" w:rsidRDefault="002B7C66" w:rsidP="002B7C66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C0A85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6C0A85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(должность сотрудника)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6C0A8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(подпись)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 w:rsidRPr="006C0A8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(Ф.И.О.)</w:t>
      </w:r>
    </w:p>
    <w:p w:rsidR="002B7C66" w:rsidRDefault="002B7C66" w:rsidP="002B7C66">
      <w:pPr>
        <w:sectPr w:rsidR="002B7C66" w:rsidSect="004A14E9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М. П.</w:t>
      </w:r>
    </w:p>
    <w:p w:rsidR="002B7C66" w:rsidRDefault="002B7C66" w:rsidP="002B7C66"/>
    <w:p w:rsidR="002B7C66" w:rsidRPr="0041538A" w:rsidRDefault="002B7C66" w:rsidP="002B7C6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18"/>
          <w:szCs w:val="18"/>
        </w:rPr>
      </w:pPr>
      <w:r>
        <w:rPr>
          <w:rFonts w:ascii="Arial" w:eastAsia="Times New Roman" w:hAnsi="Arial" w:cs="Arial"/>
          <w:spacing w:val="2"/>
          <w:sz w:val="18"/>
          <w:szCs w:val="18"/>
        </w:rPr>
        <w:t>Приложение 6</w:t>
      </w:r>
    </w:p>
    <w:p w:rsidR="002B7C66" w:rsidRPr="0041538A" w:rsidRDefault="002B7C66" w:rsidP="002B7C66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B7C66" w:rsidRPr="0041538A" w:rsidRDefault="002B7C66" w:rsidP="002B7C66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2B7C66" w:rsidRPr="0041538A" w:rsidRDefault="002B7C66" w:rsidP="002B7C66">
      <w:pPr>
        <w:shd w:val="clear" w:color="auto" w:fill="FFFFFF"/>
        <w:spacing w:after="0" w:line="240" w:lineRule="auto"/>
        <w:ind w:left="5670" w:hanging="1701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1538A">
        <w:rPr>
          <w:rFonts w:ascii="Arial" w:eastAsia="Times New Roman" w:hAnsi="Arial" w:cs="Arial"/>
          <w:spacing w:val="2"/>
          <w:sz w:val="24"/>
          <w:szCs w:val="24"/>
        </w:rPr>
        <w:t>Кому: __________________________________</w:t>
      </w:r>
    </w:p>
    <w:p w:rsidR="002B7C66" w:rsidRPr="0041538A" w:rsidRDefault="002B7C66" w:rsidP="002B7C66">
      <w:pPr>
        <w:shd w:val="clear" w:color="auto" w:fill="FFFFFF"/>
        <w:spacing w:after="0" w:line="240" w:lineRule="auto"/>
        <w:ind w:left="5670" w:hanging="1701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1538A">
        <w:rPr>
          <w:rFonts w:ascii="Arial" w:eastAsia="Times New Roman" w:hAnsi="Arial" w:cs="Arial"/>
          <w:spacing w:val="2"/>
          <w:sz w:val="24"/>
          <w:szCs w:val="24"/>
        </w:rPr>
        <w:t>_______________________________________</w:t>
      </w:r>
    </w:p>
    <w:p w:rsidR="002B7C66" w:rsidRPr="0041538A" w:rsidRDefault="002B7C66" w:rsidP="002B7C66">
      <w:pPr>
        <w:shd w:val="clear" w:color="auto" w:fill="FFFFFF"/>
        <w:spacing w:after="0" w:line="240" w:lineRule="auto"/>
        <w:ind w:left="5670" w:hanging="1701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1538A">
        <w:rPr>
          <w:rFonts w:ascii="Arial" w:eastAsia="Times New Roman" w:hAnsi="Arial" w:cs="Arial"/>
          <w:spacing w:val="2"/>
          <w:sz w:val="24"/>
          <w:szCs w:val="24"/>
        </w:rPr>
        <w:t>_______________________________________</w:t>
      </w:r>
    </w:p>
    <w:p w:rsidR="002B7C66" w:rsidRPr="0041538A" w:rsidRDefault="002B7C66" w:rsidP="002B7C66">
      <w:pPr>
        <w:shd w:val="clear" w:color="auto" w:fill="FFFFFF"/>
        <w:spacing w:after="0" w:line="240" w:lineRule="auto"/>
        <w:ind w:left="5670" w:hanging="1701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1538A">
        <w:rPr>
          <w:rFonts w:ascii="Arial" w:eastAsia="Times New Roman" w:hAnsi="Arial" w:cs="Arial"/>
          <w:spacing w:val="2"/>
          <w:sz w:val="24"/>
          <w:szCs w:val="24"/>
        </w:rPr>
        <w:t>От кого: ________________________________</w:t>
      </w:r>
    </w:p>
    <w:p w:rsidR="002B7C66" w:rsidRPr="0041538A" w:rsidRDefault="002B7C66" w:rsidP="002B7C66">
      <w:pPr>
        <w:shd w:val="clear" w:color="auto" w:fill="FFFFFF"/>
        <w:spacing w:after="0" w:line="240" w:lineRule="auto"/>
        <w:ind w:left="5670" w:hanging="1701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41538A">
        <w:rPr>
          <w:rFonts w:ascii="Arial" w:eastAsia="Times New Roman" w:hAnsi="Arial" w:cs="Arial"/>
          <w:spacing w:val="2"/>
          <w:sz w:val="24"/>
          <w:szCs w:val="24"/>
        </w:rPr>
        <w:t>_______________________________________</w:t>
      </w:r>
    </w:p>
    <w:p w:rsidR="002B7C66" w:rsidRPr="0041538A" w:rsidRDefault="002B7C66" w:rsidP="002B7C66">
      <w:pPr>
        <w:spacing w:after="0" w:line="240" w:lineRule="auto"/>
        <w:ind w:left="3969"/>
        <w:rPr>
          <w:rFonts w:ascii="Arial" w:eastAsia="Times New Roman" w:hAnsi="Arial" w:cs="Arial"/>
          <w:spacing w:val="2"/>
          <w:sz w:val="16"/>
          <w:szCs w:val="16"/>
        </w:rPr>
      </w:pPr>
      <w:r w:rsidRPr="0041538A">
        <w:rPr>
          <w:rFonts w:ascii="Arial" w:eastAsia="Times New Roman" w:hAnsi="Arial" w:cs="Arial"/>
          <w:spacing w:val="2"/>
          <w:sz w:val="24"/>
          <w:szCs w:val="24"/>
        </w:rPr>
        <w:t>_______________________________________</w:t>
      </w:r>
      <w:r w:rsidRPr="0041538A">
        <w:rPr>
          <w:rFonts w:ascii="Arial" w:eastAsia="Times New Roman" w:hAnsi="Arial" w:cs="Arial"/>
          <w:spacing w:val="2"/>
          <w:sz w:val="24"/>
          <w:szCs w:val="24"/>
        </w:rPr>
        <w:br/>
      </w:r>
      <w:r w:rsidRPr="0041538A">
        <w:rPr>
          <w:rFonts w:ascii="Arial" w:eastAsia="Times New Roman" w:hAnsi="Arial" w:cs="Arial"/>
          <w:spacing w:val="2"/>
          <w:sz w:val="16"/>
          <w:szCs w:val="16"/>
        </w:rPr>
        <w:t>Полное наименование юридического лица/</w:t>
      </w:r>
    </w:p>
    <w:p w:rsidR="002B7C66" w:rsidRPr="0041538A" w:rsidRDefault="002B7C66" w:rsidP="002B7C66">
      <w:pPr>
        <w:spacing w:after="0" w:line="240" w:lineRule="auto"/>
        <w:ind w:left="3969"/>
        <w:rPr>
          <w:rFonts w:ascii="Arial" w:eastAsia="Times New Roman" w:hAnsi="Arial" w:cs="Arial"/>
          <w:b/>
          <w:sz w:val="28"/>
          <w:szCs w:val="28"/>
        </w:rPr>
      </w:pPr>
      <w:r w:rsidRPr="0041538A">
        <w:rPr>
          <w:rFonts w:ascii="Arial" w:eastAsia="Times New Roman" w:hAnsi="Arial" w:cs="Arial"/>
          <w:spacing w:val="2"/>
          <w:sz w:val="16"/>
          <w:szCs w:val="16"/>
        </w:rPr>
        <w:t>ФИО физического лица, паспортные данные.</w:t>
      </w:r>
      <w:r w:rsidRPr="0041538A">
        <w:rPr>
          <w:rFonts w:ascii="Arial" w:eastAsia="Times New Roman" w:hAnsi="Arial" w:cs="Arial"/>
          <w:spacing w:val="2"/>
          <w:sz w:val="16"/>
          <w:szCs w:val="16"/>
        </w:rPr>
        <w:br/>
        <w:t>Адрес места нахождения и почтовый адрес, индекс</w:t>
      </w:r>
      <w:r w:rsidRPr="0041538A">
        <w:rPr>
          <w:rFonts w:ascii="Arial" w:eastAsia="Times New Roman" w:hAnsi="Arial" w:cs="Arial"/>
          <w:spacing w:val="2"/>
          <w:sz w:val="24"/>
          <w:szCs w:val="24"/>
        </w:rPr>
        <w:br/>
        <w:t>_______________________________________</w:t>
      </w:r>
      <w:r w:rsidRPr="0041538A">
        <w:rPr>
          <w:rFonts w:ascii="Arial" w:eastAsia="Times New Roman" w:hAnsi="Arial" w:cs="Arial"/>
          <w:spacing w:val="2"/>
          <w:sz w:val="24"/>
          <w:szCs w:val="24"/>
        </w:rPr>
        <w:br/>
        <w:t xml:space="preserve">+7(______________) </w:t>
      </w:r>
      <w:r w:rsidRPr="0041538A">
        <w:rPr>
          <w:rFonts w:ascii="Arial" w:eastAsia="Times New Roman" w:hAnsi="Arial" w:cs="Arial"/>
          <w:spacing w:val="2"/>
          <w:sz w:val="16"/>
          <w:szCs w:val="16"/>
        </w:rPr>
        <w:t>Телефон</w:t>
      </w:r>
      <w:r w:rsidRPr="0041538A">
        <w:rPr>
          <w:rFonts w:ascii="Arial" w:eastAsia="Times New Roman" w:hAnsi="Arial" w:cs="Arial"/>
          <w:spacing w:val="2"/>
          <w:sz w:val="24"/>
          <w:szCs w:val="24"/>
        </w:rPr>
        <w:br/>
        <w:t>Электронная почта _______________________________________</w:t>
      </w:r>
    </w:p>
    <w:p w:rsidR="002B7C66" w:rsidRPr="0041538A" w:rsidRDefault="002B7C66" w:rsidP="002B7C66">
      <w:pPr>
        <w:spacing w:after="0" w:line="240" w:lineRule="auto"/>
        <w:ind w:hanging="1701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2B7C66" w:rsidRPr="0041538A" w:rsidRDefault="002B7C66" w:rsidP="002B7C6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41538A">
        <w:rPr>
          <w:rFonts w:ascii="Arial" w:eastAsia="Times New Roman" w:hAnsi="Arial" w:cs="Arial"/>
          <w:sz w:val="24"/>
          <w:szCs w:val="24"/>
        </w:rPr>
        <w:t>Заявление</w:t>
      </w:r>
    </w:p>
    <w:p w:rsidR="002B7C66" w:rsidRPr="0041538A" w:rsidRDefault="002B7C66" w:rsidP="002B7C6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1538A">
        <w:rPr>
          <w:rFonts w:ascii="Arial" w:eastAsia="Times New Roman" w:hAnsi="Arial" w:cs="Arial"/>
          <w:bCs/>
          <w:sz w:val="24"/>
          <w:szCs w:val="24"/>
        </w:rPr>
        <w:t xml:space="preserve">об исправлении допущенных опечаток и (или) ошибок </w:t>
      </w:r>
    </w:p>
    <w:p w:rsidR="002B7C66" w:rsidRPr="0041538A" w:rsidRDefault="002B7C66" w:rsidP="002B7C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538A">
        <w:rPr>
          <w:rFonts w:ascii="Arial" w:eastAsia="Times New Roman" w:hAnsi="Arial" w:cs="Arial"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:rsidR="002B7C66" w:rsidRPr="0041538A" w:rsidRDefault="002B7C66" w:rsidP="002B7C6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B7C66" w:rsidRDefault="002B7C66" w:rsidP="002B7C6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Прошу </w:t>
      </w:r>
      <w:r w:rsidRPr="0041538A">
        <w:rPr>
          <w:rFonts w:ascii="Arial" w:eastAsia="Times New Roman" w:hAnsi="Arial" w:cs="Arial"/>
          <w:sz w:val="24"/>
          <w:szCs w:val="24"/>
          <w:lang w:eastAsia="ru-RU"/>
        </w:rPr>
        <w:t>внести исправления в документ, выданный в результате предоставления муниципальной услуги, содержащий ошибки:</w:t>
      </w:r>
      <w:r w:rsidRPr="0041538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2B7C66" w:rsidRDefault="002B7C66" w:rsidP="002B7C6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38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2B7C66" w:rsidRPr="0041538A" w:rsidRDefault="002B7C66" w:rsidP="002B7C6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7C66" w:rsidRPr="0041538A" w:rsidRDefault="002B7C66" w:rsidP="002B7C6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538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2B7C66" w:rsidRPr="0041538A" w:rsidRDefault="002B7C66" w:rsidP="002B7C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538A">
        <w:rPr>
          <w:rFonts w:ascii="Arial" w:eastAsia="Times New Roman" w:hAnsi="Arial" w:cs="Arial"/>
          <w:sz w:val="24"/>
          <w:szCs w:val="24"/>
          <w:lang w:eastAsia="ru-RU"/>
        </w:rPr>
        <w:t>(реквизиты документа, содержащего ошибки)</w:t>
      </w:r>
    </w:p>
    <w:p w:rsidR="002B7C66" w:rsidRPr="0041538A" w:rsidRDefault="002B7C66" w:rsidP="002B7C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7C66" w:rsidRPr="0041538A" w:rsidRDefault="002B7C66" w:rsidP="002B7C66">
      <w:pPr>
        <w:widowControl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1538A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 рассмотрения заявления прошу: </w:t>
      </w:r>
    </w:p>
    <w:p w:rsidR="002B7C66" w:rsidRPr="0041538A" w:rsidRDefault="002B7C66" w:rsidP="002B7C66">
      <w:pPr>
        <w:widowControl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1538A">
        <w:rPr>
          <w:rFonts w:ascii="Arial" w:eastAsia="Times New Roman" w:hAnsi="Arial" w:cs="Arial"/>
          <w:sz w:val="24"/>
          <w:szCs w:val="24"/>
          <w:lang w:eastAsia="ru-RU"/>
        </w:rPr>
        <w:t>- выдать лично (либо уполномоченному представителю);</w:t>
      </w:r>
    </w:p>
    <w:p w:rsidR="002B7C66" w:rsidRPr="0041538A" w:rsidRDefault="002B7C66" w:rsidP="002B7C66">
      <w:pPr>
        <w:widowControl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1538A">
        <w:rPr>
          <w:rFonts w:ascii="Arial" w:eastAsia="Times New Roman" w:hAnsi="Arial" w:cs="Arial"/>
          <w:sz w:val="24"/>
          <w:szCs w:val="24"/>
          <w:lang w:eastAsia="ru-RU"/>
        </w:rPr>
        <w:t>- направить почтовым отправлением по указанному в заявлении адресу.</w:t>
      </w:r>
    </w:p>
    <w:p w:rsidR="002B7C66" w:rsidRPr="0041538A" w:rsidRDefault="002B7C66" w:rsidP="002B7C66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538A">
        <w:rPr>
          <w:rFonts w:ascii="Arial" w:eastAsia="Times New Roman" w:hAnsi="Arial" w:cs="Arial"/>
          <w:sz w:val="24"/>
          <w:szCs w:val="24"/>
          <w:lang w:eastAsia="ru-RU"/>
        </w:rPr>
        <w:t>(нужное подчеркнуть)</w:t>
      </w:r>
    </w:p>
    <w:p w:rsidR="002B7C66" w:rsidRPr="0041538A" w:rsidRDefault="002B7C66" w:rsidP="002B7C66">
      <w:pPr>
        <w:widowControl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7C66" w:rsidRPr="0041538A" w:rsidRDefault="002B7C66" w:rsidP="002B7C6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7C66" w:rsidRPr="0041538A" w:rsidRDefault="002B7C66" w:rsidP="002B7C6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38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Приложения: </w:t>
      </w:r>
    </w:p>
    <w:p w:rsidR="002B7C66" w:rsidRPr="0041538A" w:rsidRDefault="002B7C66" w:rsidP="002B7C66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38A">
        <w:rPr>
          <w:rFonts w:ascii="Arial" w:eastAsia="Times New Roman" w:hAnsi="Arial" w:cs="Arial"/>
          <w:sz w:val="24"/>
          <w:szCs w:val="24"/>
          <w:lang w:eastAsia="ru-RU"/>
        </w:rPr>
        <w:t>1) ______________________________________________________________________</w:t>
      </w:r>
    </w:p>
    <w:p w:rsidR="002B7C66" w:rsidRPr="0041538A" w:rsidRDefault="002B7C66" w:rsidP="002B7C66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538A">
        <w:rPr>
          <w:rFonts w:ascii="Arial" w:eastAsia="Times New Roman" w:hAnsi="Arial" w:cs="Arial"/>
          <w:sz w:val="24"/>
          <w:szCs w:val="24"/>
          <w:lang w:eastAsia="ru-RU"/>
        </w:rPr>
        <w:t>(оригинал документа, выданного в результате предоставления муниципальной услуги, содержащий ошибки)</w:t>
      </w:r>
    </w:p>
    <w:p w:rsidR="002B7C66" w:rsidRPr="0041538A" w:rsidRDefault="002B7C66" w:rsidP="002B7C6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38A">
        <w:rPr>
          <w:rFonts w:ascii="Arial" w:eastAsia="Times New Roman" w:hAnsi="Arial" w:cs="Arial"/>
          <w:sz w:val="24"/>
          <w:szCs w:val="24"/>
          <w:lang w:eastAsia="ru-RU"/>
        </w:rPr>
        <w:t>2)____________________________________________________________________</w:t>
      </w:r>
    </w:p>
    <w:p w:rsidR="002B7C66" w:rsidRDefault="002B7C66" w:rsidP="002B7C6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7C66" w:rsidRPr="0041538A" w:rsidRDefault="002B7C66" w:rsidP="002B7C6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538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2B7C66" w:rsidRPr="0041538A" w:rsidRDefault="002B7C66" w:rsidP="002B7C66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538A">
        <w:rPr>
          <w:rFonts w:ascii="Arial" w:eastAsia="Times New Roman" w:hAnsi="Arial" w:cs="Arial"/>
          <w:sz w:val="24"/>
          <w:szCs w:val="24"/>
          <w:lang w:eastAsia="ru-RU"/>
        </w:rPr>
        <w:t>(документы, подтверждающие полномочия представителя)</w:t>
      </w:r>
    </w:p>
    <w:p w:rsidR="002B7C66" w:rsidRPr="0041538A" w:rsidRDefault="002B7C66" w:rsidP="002B7C6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B7C66" w:rsidRPr="0041538A" w:rsidRDefault="002B7C66" w:rsidP="002B7C66">
      <w:pPr>
        <w:suppressAutoHyphens/>
        <w:spacing w:after="0" w:line="240" w:lineRule="auto"/>
        <w:ind w:left="3969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2B7C66" w:rsidRPr="0041538A" w:rsidRDefault="002B7C66" w:rsidP="002B7C6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38A">
        <w:rPr>
          <w:rFonts w:ascii="Arial" w:eastAsia="Times New Roman" w:hAnsi="Arial" w:cs="Arial"/>
          <w:sz w:val="24"/>
          <w:szCs w:val="24"/>
        </w:rPr>
        <w:t xml:space="preserve">«_____» ____________ 20_____ г. </w:t>
      </w:r>
    </w:p>
    <w:p w:rsidR="002B7C66" w:rsidRPr="0041538A" w:rsidRDefault="002B7C66" w:rsidP="002B7C66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B7C66" w:rsidRPr="0041538A" w:rsidRDefault="002B7C66" w:rsidP="002B7C66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B7C66" w:rsidRPr="0041538A" w:rsidRDefault="002B7C66" w:rsidP="002B7C6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38A">
        <w:rPr>
          <w:rFonts w:ascii="Arial" w:eastAsia="Times New Roman" w:hAnsi="Arial" w:cs="Arial"/>
          <w:sz w:val="24"/>
          <w:szCs w:val="24"/>
        </w:rPr>
        <w:t>Подпись______________________ /_______________________</w:t>
      </w:r>
    </w:p>
    <w:p w:rsidR="002B7C66" w:rsidRPr="0041538A" w:rsidRDefault="002B7C66" w:rsidP="002B7C6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538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</w:t>
      </w:r>
      <w:r w:rsidRPr="0041538A">
        <w:rPr>
          <w:rFonts w:ascii="Arial" w:eastAsia="Times New Roman" w:hAnsi="Arial" w:cs="Arial"/>
        </w:rPr>
        <w:t>(расшифровка подписи)</w:t>
      </w:r>
    </w:p>
    <w:p w:rsidR="002B7C66" w:rsidRDefault="002B7C66" w:rsidP="006C5938">
      <w:pPr>
        <w:pStyle w:val="af0"/>
        <w:jc w:val="center"/>
      </w:pPr>
    </w:p>
    <w:p w:rsidR="00DA53EE" w:rsidRDefault="00DA53EE" w:rsidP="00DA53EE">
      <w:pPr>
        <w:tabs>
          <w:tab w:val="left" w:pos="4140"/>
          <w:tab w:val="left" w:pos="4500"/>
        </w:tabs>
        <w:suppressAutoHyphens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475576" w:rsidRDefault="00475576" w:rsidP="00DA53EE">
      <w:pPr>
        <w:tabs>
          <w:tab w:val="left" w:pos="4140"/>
          <w:tab w:val="left" w:pos="4500"/>
        </w:tabs>
        <w:suppressAutoHyphens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475576" w:rsidRDefault="00475576" w:rsidP="00DA53EE">
      <w:pPr>
        <w:tabs>
          <w:tab w:val="left" w:pos="4140"/>
          <w:tab w:val="left" w:pos="4500"/>
        </w:tabs>
        <w:suppressAutoHyphens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475576" w:rsidRDefault="00475576" w:rsidP="00DA53EE">
      <w:pPr>
        <w:tabs>
          <w:tab w:val="left" w:pos="4140"/>
          <w:tab w:val="left" w:pos="4500"/>
        </w:tabs>
        <w:suppressAutoHyphens/>
        <w:jc w:val="both"/>
        <w:rPr>
          <w:rFonts w:ascii="Times New Roman" w:hAnsi="Times New Roman" w:cs="Times New Roman"/>
          <w:sz w:val="20"/>
          <w:szCs w:val="20"/>
          <w:lang w:eastAsia="ar-SA"/>
        </w:rPr>
        <w:sectPr w:rsidR="00475576" w:rsidSect="002B7C66">
          <w:type w:val="continuous"/>
          <w:pgSz w:w="11906" w:h="16838"/>
          <w:pgMar w:top="1134" w:right="1701" w:bottom="1134" w:left="850" w:header="708" w:footer="708" w:gutter="0"/>
          <w:cols w:space="720"/>
          <w:docGrid w:linePitch="360"/>
        </w:sectPr>
      </w:pPr>
    </w:p>
    <w:p w:rsidR="00DA53EE" w:rsidRPr="00DA53EE" w:rsidRDefault="00DA53EE" w:rsidP="00DA53EE">
      <w:pPr>
        <w:tabs>
          <w:tab w:val="left" w:pos="4140"/>
          <w:tab w:val="left" w:pos="4500"/>
        </w:tabs>
        <w:suppressAutoHyphens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DA53EE" w:rsidRDefault="00DA53EE" w:rsidP="00DA53EE">
      <w:pPr>
        <w:pStyle w:val="af0"/>
      </w:pPr>
    </w:p>
    <w:p w:rsidR="004E65A1" w:rsidRDefault="004E65A1" w:rsidP="006C5938">
      <w:pPr>
        <w:pStyle w:val="af0"/>
        <w:jc w:val="center"/>
      </w:pPr>
    </w:p>
    <w:p w:rsidR="00DA53EE" w:rsidRDefault="00DA53EE" w:rsidP="00DA53EE">
      <w:pPr>
        <w:pStyle w:val="af0"/>
        <w:jc w:val="both"/>
      </w:pPr>
    </w:p>
    <w:p w:rsidR="00DA53EE" w:rsidRDefault="00DA53EE" w:rsidP="00DA53EE">
      <w:pPr>
        <w:pStyle w:val="af0"/>
        <w:jc w:val="both"/>
      </w:pPr>
    </w:p>
    <w:p w:rsidR="006C5938" w:rsidRDefault="006C5938" w:rsidP="00DA53EE">
      <w:pPr>
        <w:pStyle w:val="af0"/>
        <w:jc w:val="both"/>
      </w:pPr>
    </w:p>
    <w:p w:rsidR="006C5938" w:rsidRDefault="006C5938" w:rsidP="006C5938">
      <w:pPr>
        <w:pStyle w:val="af0"/>
      </w:pPr>
    </w:p>
    <w:p w:rsidR="006C5938" w:rsidRPr="006C5938" w:rsidRDefault="006C5938" w:rsidP="006C59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5938" w:rsidRDefault="006C5938" w:rsidP="006C5938">
      <w:pPr>
        <w:pStyle w:val="af0"/>
      </w:pPr>
    </w:p>
    <w:p w:rsidR="006C5938" w:rsidRPr="006C5938" w:rsidRDefault="006C5938" w:rsidP="006C5938">
      <w:pPr>
        <w:pStyle w:val="af0"/>
        <w:jc w:val="both"/>
      </w:pPr>
    </w:p>
    <w:p w:rsidR="006C5938" w:rsidRDefault="006C5938" w:rsidP="006C5938">
      <w:pPr>
        <w:pStyle w:val="af0"/>
      </w:pPr>
    </w:p>
    <w:p w:rsidR="006C5938" w:rsidRPr="006C5938" w:rsidRDefault="006C5938" w:rsidP="006C5938">
      <w:pPr>
        <w:pStyle w:val="af0"/>
        <w:jc w:val="both"/>
      </w:pPr>
    </w:p>
    <w:p w:rsidR="006C5938" w:rsidRPr="00491EEE" w:rsidRDefault="006C5938" w:rsidP="006C5938">
      <w:pPr>
        <w:pStyle w:val="af0"/>
        <w:rPr>
          <w:sz w:val="28"/>
          <w:szCs w:val="28"/>
        </w:rPr>
      </w:pPr>
    </w:p>
    <w:p w:rsidR="006C5938" w:rsidRDefault="006C5938" w:rsidP="006C5938">
      <w:pPr>
        <w:pStyle w:val="af0"/>
      </w:pPr>
    </w:p>
    <w:p w:rsidR="006C5938" w:rsidRPr="00C57033" w:rsidRDefault="006C5938" w:rsidP="006C5938">
      <w:pPr>
        <w:pStyle w:val="af0"/>
        <w:ind w:firstLine="709"/>
        <w:rPr>
          <w:b/>
        </w:rPr>
      </w:pPr>
    </w:p>
    <w:p w:rsidR="00EF0890" w:rsidRDefault="00EF0890" w:rsidP="006C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890" w:rsidRDefault="00EF0890" w:rsidP="006C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890" w:rsidRDefault="00EF0890" w:rsidP="006C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890" w:rsidRDefault="00EF0890" w:rsidP="006C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890" w:rsidRDefault="00EF0890" w:rsidP="006C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890" w:rsidRDefault="00EF0890" w:rsidP="006C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890" w:rsidRDefault="00EF0890" w:rsidP="006C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890" w:rsidRDefault="00EF0890" w:rsidP="006C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890" w:rsidRDefault="00EF0890" w:rsidP="006C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890" w:rsidRDefault="00EF0890" w:rsidP="006C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890" w:rsidRDefault="00EF0890" w:rsidP="006C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890" w:rsidRDefault="00EF0890" w:rsidP="006C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890" w:rsidRDefault="00EF0890" w:rsidP="006C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890" w:rsidRDefault="00EF0890" w:rsidP="006C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890" w:rsidRDefault="00EF0890" w:rsidP="006C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F0890" w:rsidSect="002B7C66">
          <w:pgSz w:w="11906" w:h="16838"/>
          <w:pgMar w:top="1134" w:right="1701" w:bottom="1134" w:left="850" w:header="708" w:footer="708" w:gutter="0"/>
          <w:cols w:space="720"/>
          <w:docGrid w:linePitch="360"/>
        </w:sectPr>
      </w:pPr>
    </w:p>
    <w:p w:rsidR="00EF0890" w:rsidRDefault="00EF0890" w:rsidP="006C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B6" w:rsidRDefault="008217B6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B6" w:rsidRDefault="008217B6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B6" w:rsidRDefault="008217B6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B6" w:rsidRDefault="008217B6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B6" w:rsidRDefault="008217B6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B6" w:rsidRDefault="008217B6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B6" w:rsidRDefault="008217B6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B6" w:rsidRDefault="008217B6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B6" w:rsidRDefault="008217B6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B6" w:rsidRDefault="008217B6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B6" w:rsidRDefault="008217B6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B6" w:rsidRDefault="008217B6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B6" w:rsidRDefault="008217B6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B6" w:rsidRDefault="008217B6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B6" w:rsidRDefault="008217B6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C9A" w:rsidRPr="00C22C9A" w:rsidRDefault="00C22C9A" w:rsidP="00C22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778B" w:rsidRPr="00C22C9A" w:rsidRDefault="00AC778B" w:rsidP="00C22C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78B" w:rsidRPr="00C22C9A" w:rsidRDefault="00AC778B" w:rsidP="00C22C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78B" w:rsidRPr="00C22C9A" w:rsidRDefault="00AC778B" w:rsidP="00C22C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15C0" w:rsidRPr="00C22C9A" w:rsidRDefault="002A15C0" w:rsidP="00C22C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15C0" w:rsidRPr="00C22C9A" w:rsidRDefault="002A15C0" w:rsidP="00C22C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2A15C0" w:rsidRPr="00C22C9A" w:rsidSect="002B7C66">
          <w:pgSz w:w="11906" w:h="16838"/>
          <w:pgMar w:top="1134" w:right="1701" w:bottom="1134" w:left="850" w:header="708" w:footer="708" w:gutter="0"/>
          <w:cols w:space="720"/>
          <w:docGrid w:linePitch="360"/>
        </w:sectPr>
      </w:pPr>
    </w:p>
    <w:p w:rsidR="00493892" w:rsidRPr="00C22C9A" w:rsidRDefault="00493892" w:rsidP="00C22C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3892" w:rsidRPr="00C22C9A" w:rsidRDefault="00493892" w:rsidP="00C22C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3892" w:rsidRPr="00C22C9A" w:rsidRDefault="00493892" w:rsidP="00C22C9A">
      <w:pPr>
        <w:pStyle w:val="af0"/>
        <w:jc w:val="both"/>
      </w:pPr>
    </w:p>
    <w:p w:rsidR="00FB7DA2" w:rsidRPr="00C22C9A" w:rsidRDefault="00FB7DA2" w:rsidP="00C22C9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DA2" w:rsidRDefault="00FB7DA2" w:rsidP="00FB7DA2">
      <w:pPr>
        <w:pStyle w:val="af0"/>
      </w:pPr>
    </w:p>
    <w:p w:rsidR="00FB7DA2" w:rsidRPr="00FB7DA2" w:rsidRDefault="00FB7DA2" w:rsidP="00FB7DA2">
      <w:pPr>
        <w:pStyle w:val="af0"/>
        <w:jc w:val="both"/>
        <w:rPr>
          <w:b/>
        </w:rPr>
      </w:pPr>
    </w:p>
    <w:p w:rsidR="00E0109E" w:rsidRPr="00E0109E" w:rsidRDefault="00E0109E" w:rsidP="00E0109E">
      <w:pPr>
        <w:pStyle w:val="af0"/>
        <w:ind w:firstLine="709"/>
        <w:jc w:val="both"/>
      </w:pPr>
    </w:p>
    <w:p w:rsidR="00E0109E" w:rsidRPr="00E0109E" w:rsidRDefault="00E0109E" w:rsidP="00FB7DA2">
      <w:pPr>
        <w:pStyle w:val="af0"/>
        <w:jc w:val="both"/>
        <w:sectPr w:rsidR="00E0109E" w:rsidRPr="00E0109E" w:rsidSect="002B7C66">
          <w:type w:val="continuous"/>
          <w:pgSz w:w="11906" w:h="16838"/>
          <w:pgMar w:top="1134" w:right="1701" w:bottom="1134" w:left="850" w:header="708" w:footer="708" w:gutter="0"/>
          <w:cols w:space="720"/>
          <w:docGrid w:linePitch="360"/>
        </w:sect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5F3A02" w:rsidRPr="005F3A02" w:rsidRDefault="005F3A02" w:rsidP="005F3A02">
      <w:pPr>
        <w:pStyle w:val="13"/>
        <w:tabs>
          <w:tab w:val="left" w:pos="1882"/>
        </w:tabs>
        <w:spacing w:after="0"/>
        <w:jc w:val="left"/>
        <w:rPr>
          <w:sz w:val="20"/>
          <w:szCs w:val="20"/>
        </w:rPr>
      </w:pPr>
    </w:p>
    <w:p w:rsidR="00A464FB" w:rsidRPr="00335DA2" w:rsidRDefault="00A464FB" w:rsidP="00335DA2">
      <w:pPr>
        <w:pStyle w:val="13"/>
        <w:tabs>
          <w:tab w:val="left" w:pos="1882"/>
        </w:tabs>
        <w:jc w:val="both"/>
        <w:rPr>
          <w:sz w:val="20"/>
          <w:szCs w:val="20"/>
        </w:rPr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Default="006540C2" w:rsidP="00C67960">
      <w:pPr>
        <w:pStyle w:val="Standard"/>
        <w:autoSpaceDE w:val="0"/>
        <w:jc w:val="both"/>
      </w:pPr>
    </w:p>
    <w:p w:rsidR="006540C2" w:rsidRPr="00C67960" w:rsidRDefault="006540C2" w:rsidP="00C67960">
      <w:pPr>
        <w:pStyle w:val="Standard"/>
        <w:autoSpaceDE w:val="0"/>
        <w:jc w:val="both"/>
      </w:pPr>
    </w:p>
    <w:p w:rsidR="00C67960" w:rsidRDefault="00C67960" w:rsidP="00C67960">
      <w:pPr>
        <w:pStyle w:val="Standard"/>
        <w:autoSpaceDE w:val="0"/>
        <w:jc w:val="both"/>
        <w:rPr>
          <w:b/>
          <w:sz w:val="28"/>
          <w:szCs w:val="28"/>
        </w:rPr>
      </w:pPr>
    </w:p>
    <w:p w:rsidR="00AF18FF" w:rsidRDefault="00AF18FF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C2CDE" w:rsidRPr="00AF18FF" w:rsidRDefault="003C2CDE" w:rsidP="00AF18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AF18FF" w:rsidRDefault="00AF18FF" w:rsidP="00AF1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CB">
        <w:rPr>
          <w:rFonts w:ascii="Times New Roman" w:hAnsi="Times New Roman" w:cs="Times New Roman"/>
          <w:sz w:val="28"/>
          <w:szCs w:val="28"/>
        </w:rPr>
        <w:tab/>
      </w:r>
      <w:r w:rsidRPr="007E04CB">
        <w:rPr>
          <w:rFonts w:ascii="Times New Roman" w:hAnsi="Times New Roman" w:cs="Times New Roman"/>
          <w:sz w:val="28"/>
          <w:szCs w:val="28"/>
        </w:rPr>
        <w:tab/>
      </w:r>
      <w:r w:rsidRPr="007E04CB">
        <w:rPr>
          <w:rFonts w:ascii="Times New Roman" w:hAnsi="Times New Roman" w:cs="Times New Roman"/>
          <w:sz w:val="28"/>
          <w:szCs w:val="28"/>
        </w:rPr>
        <w:tab/>
      </w:r>
      <w:r w:rsidRPr="007E04CB">
        <w:rPr>
          <w:rFonts w:ascii="Times New Roman" w:hAnsi="Times New Roman" w:cs="Times New Roman"/>
          <w:sz w:val="28"/>
          <w:szCs w:val="28"/>
        </w:rPr>
        <w:tab/>
      </w:r>
      <w:r w:rsidRPr="007E04CB">
        <w:rPr>
          <w:rFonts w:ascii="Times New Roman" w:hAnsi="Times New Roman" w:cs="Times New Roman"/>
          <w:sz w:val="28"/>
          <w:szCs w:val="28"/>
        </w:rPr>
        <w:tab/>
      </w:r>
    </w:p>
    <w:p w:rsidR="008F5759" w:rsidRPr="008F5759" w:rsidRDefault="008F5759" w:rsidP="008F575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F2714" w:rsidRPr="005F2714" w:rsidRDefault="005F2714" w:rsidP="005F2714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BD490B" w:rsidRPr="00BD490B" w:rsidRDefault="00BD490B" w:rsidP="00BD490B">
      <w:pPr>
        <w:jc w:val="both"/>
        <w:rPr>
          <w:rFonts w:ascii="Times New Roman" w:hAnsi="Times New Roman" w:cs="Times New Roman"/>
        </w:rPr>
      </w:pPr>
    </w:p>
    <w:p w:rsidR="006F773B" w:rsidRPr="006F773B" w:rsidRDefault="006F773B" w:rsidP="006F77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F773B" w:rsidRPr="006F773B" w:rsidRDefault="006F773B" w:rsidP="006F773B">
      <w:pPr>
        <w:jc w:val="both"/>
        <w:rPr>
          <w:rFonts w:ascii="Times New Roman" w:hAnsi="Times New Roman" w:cs="Times New Roman"/>
        </w:rPr>
      </w:pPr>
    </w:p>
    <w:p w:rsidR="006F773B" w:rsidRPr="006F773B" w:rsidRDefault="006F773B" w:rsidP="006F773B">
      <w:pPr>
        <w:tabs>
          <w:tab w:val="left" w:pos="1080"/>
        </w:tabs>
        <w:ind w:right="-441"/>
        <w:rPr>
          <w:rFonts w:ascii="Times New Roman" w:hAnsi="Times New Roman" w:cs="Times New Roman"/>
          <w:sz w:val="24"/>
          <w:szCs w:val="24"/>
        </w:rPr>
      </w:pPr>
    </w:p>
    <w:p w:rsidR="008076EB" w:rsidRPr="009A2D6D" w:rsidRDefault="008076EB" w:rsidP="00B60AB0">
      <w:pPr>
        <w:tabs>
          <w:tab w:val="left" w:pos="1080"/>
        </w:tabs>
        <w:ind w:right="-441" w:firstLine="720"/>
        <w:jc w:val="both"/>
        <w:rPr>
          <w:sz w:val="24"/>
          <w:szCs w:val="24"/>
        </w:rPr>
        <w:sectPr w:rsidR="008076EB" w:rsidRPr="009A2D6D" w:rsidSect="002B7C66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077" w:right="1134" w:bottom="851" w:left="1701" w:header="709" w:footer="709" w:gutter="0"/>
          <w:cols w:space="720"/>
          <w:docGrid w:linePitch="360"/>
        </w:sectPr>
      </w:pPr>
    </w:p>
    <w:p w:rsidR="00B60AB0" w:rsidRPr="009A2D6D" w:rsidRDefault="00B60AB0" w:rsidP="00E366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65A0" w:rsidRDefault="00C365A0" w:rsidP="00E36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0"/>
          <w:szCs w:val="20"/>
          <w:lang w:eastAsia="ru-RU"/>
        </w:rPr>
      </w:pPr>
    </w:p>
    <w:p w:rsidR="004E2CDA" w:rsidRDefault="004E2CDA" w:rsidP="0044518F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518F" w:rsidRPr="0044518F" w:rsidRDefault="0044518F" w:rsidP="0044518F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F6E5A" w:rsidRPr="00113C62" w:rsidRDefault="009F6E5A" w:rsidP="00113C62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0476" w:rsidRPr="00A4565D" w:rsidRDefault="00BE0476" w:rsidP="00A4565D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565D" w:rsidRDefault="00A4565D" w:rsidP="00A4565D">
      <w:pPr>
        <w:rPr>
          <w:rFonts w:ascii="Times New Roman" w:hAnsi="Times New Roman" w:cs="Times New Roman"/>
          <w:sz w:val="20"/>
          <w:szCs w:val="20"/>
        </w:rPr>
      </w:pPr>
    </w:p>
    <w:p w:rsidR="00A4565D" w:rsidRPr="00A4565D" w:rsidRDefault="00A4565D" w:rsidP="00A456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4565D" w:rsidRDefault="00A4565D" w:rsidP="002234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565D" w:rsidRDefault="00A4565D" w:rsidP="002234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62B9" w:rsidRDefault="002C62B9" w:rsidP="00223416">
      <w:pPr>
        <w:ind w:left="2483" w:right="-658" w:firstLine="1057"/>
        <w:jc w:val="both"/>
        <w:rPr>
          <w:b/>
          <w:sz w:val="36"/>
          <w:szCs w:val="36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C62B9" w:rsidRDefault="002C62B9" w:rsidP="002C62B9">
      <w:pPr>
        <w:ind w:left="11" w:right="-658" w:firstLine="697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C62B9" w:rsidRDefault="002C62B9" w:rsidP="00A20EAC">
      <w:pPr>
        <w:ind w:left="2124" w:right="-658"/>
        <w:rPr>
          <w:b/>
          <w:color w:val="FFC000"/>
          <w:sz w:val="36"/>
          <w:szCs w:val="36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color w:val="FFC000"/>
          <w:sz w:val="32"/>
          <w:szCs w:val="32"/>
        </w:rPr>
        <w:tab/>
      </w:r>
      <w:r>
        <w:rPr>
          <w:b/>
          <w:color w:val="FFC000"/>
          <w:sz w:val="32"/>
          <w:szCs w:val="32"/>
        </w:rPr>
        <w:tab/>
      </w:r>
      <w:r>
        <w:rPr>
          <w:b/>
          <w:color w:val="FFC000"/>
          <w:sz w:val="32"/>
          <w:szCs w:val="32"/>
        </w:rPr>
        <w:tab/>
      </w:r>
      <w:r>
        <w:rPr>
          <w:b/>
          <w:color w:val="FFC000"/>
          <w:sz w:val="32"/>
          <w:szCs w:val="32"/>
        </w:rPr>
        <w:tab/>
      </w: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  <w:sectPr w:rsidR="003B7341" w:rsidSect="002B7C66">
          <w:type w:val="continuous"/>
          <w:pgSz w:w="11906" w:h="16838"/>
          <w:pgMar w:top="1134" w:right="1701" w:bottom="1134" w:left="850" w:header="708" w:footer="708" w:gutter="0"/>
          <w:cols w:space="720"/>
          <w:docGrid w:linePitch="360"/>
        </w:sectPr>
      </w:pPr>
    </w:p>
    <w:p w:rsidR="00A11AC9" w:rsidRDefault="00A11AC9" w:rsidP="00A11AC9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7341" w:rsidRPr="0040074A" w:rsidRDefault="003B7341" w:rsidP="0085546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855463" w:rsidRPr="00A13771" w:rsidRDefault="00855463" w:rsidP="00855463">
      <w:pPr>
        <w:autoSpaceDE w:val="0"/>
        <w:jc w:val="both"/>
        <w:rPr>
          <w:sz w:val="28"/>
          <w:szCs w:val="28"/>
        </w:rPr>
      </w:pPr>
    </w:p>
    <w:p w:rsidR="00855463" w:rsidRPr="00A13771" w:rsidRDefault="00855463" w:rsidP="00855463">
      <w:pPr>
        <w:autoSpaceDE w:val="0"/>
        <w:jc w:val="both"/>
        <w:rPr>
          <w:sz w:val="28"/>
          <w:szCs w:val="28"/>
        </w:rPr>
      </w:pPr>
    </w:p>
    <w:p w:rsidR="00855463" w:rsidRPr="00A13771" w:rsidRDefault="00855463" w:rsidP="00855463">
      <w:pPr>
        <w:autoSpaceDE w:val="0"/>
        <w:jc w:val="both"/>
        <w:rPr>
          <w:sz w:val="28"/>
          <w:szCs w:val="28"/>
        </w:rPr>
      </w:pPr>
    </w:p>
    <w:p w:rsidR="00855463" w:rsidRPr="00A13771" w:rsidRDefault="00855463" w:rsidP="00855463">
      <w:pPr>
        <w:autoSpaceDE w:val="0"/>
        <w:jc w:val="both"/>
        <w:rPr>
          <w:sz w:val="28"/>
          <w:szCs w:val="28"/>
        </w:rPr>
      </w:pPr>
    </w:p>
    <w:p w:rsidR="00855463" w:rsidRPr="00A13771" w:rsidRDefault="00855463" w:rsidP="00855463">
      <w:pPr>
        <w:autoSpaceDE w:val="0"/>
        <w:jc w:val="both"/>
        <w:rPr>
          <w:sz w:val="28"/>
          <w:szCs w:val="28"/>
        </w:rPr>
      </w:pPr>
    </w:p>
    <w:p w:rsidR="00855463" w:rsidRPr="00A13771" w:rsidRDefault="00855463" w:rsidP="00855463">
      <w:pPr>
        <w:autoSpaceDE w:val="0"/>
        <w:jc w:val="both"/>
        <w:rPr>
          <w:sz w:val="28"/>
          <w:szCs w:val="28"/>
        </w:rPr>
      </w:pPr>
    </w:p>
    <w:p w:rsidR="00855463" w:rsidRPr="00203F11" w:rsidRDefault="00855463" w:rsidP="00203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13F" w:rsidRPr="00E47A27" w:rsidRDefault="00A6413F" w:rsidP="00542963">
      <w:pPr>
        <w:pStyle w:val="af1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37AA" w:rsidRPr="000637AA" w:rsidRDefault="000637AA" w:rsidP="00542963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:rsidR="00F27735" w:rsidRDefault="00F27735" w:rsidP="0054296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suppressAutoHyphens/>
        <w:spacing w:before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27735" w:rsidRDefault="00F27735" w:rsidP="00F277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7735" w:rsidRDefault="00F27735" w:rsidP="00F277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7735" w:rsidRPr="00F27735" w:rsidRDefault="00F27735" w:rsidP="00F277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339F" w:rsidRPr="00D73B4C" w:rsidRDefault="0030339F" w:rsidP="003033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339F" w:rsidRDefault="0030339F" w:rsidP="00D73B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B4C" w:rsidRPr="00D73B4C" w:rsidRDefault="00D73B4C" w:rsidP="00D73B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5B38" w:rsidRDefault="007D5B38" w:rsidP="007D5B38">
      <w:pPr>
        <w:spacing w:after="0" w:line="240" w:lineRule="auto"/>
        <w:ind w:right="40"/>
        <w:jc w:val="both"/>
        <w:rPr>
          <w:rFonts w:ascii="Times New Roman" w:hAnsi="Times New Roman" w:cs="Times New Roman"/>
          <w:sz w:val="20"/>
          <w:szCs w:val="20"/>
        </w:rPr>
      </w:pPr>
    </w:p>
    <w:p w:rsidR="004415C1" w:rsidRDefault="004415C1" w:rsidP="004415C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0914" w:rsidRPr="006A0914" w:rsidRDefault="006A0914" w:rsidP="006A091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914" w:rsidRPr="006A0914" w:rsidRDefault="006A0914" w:rsidP="006A091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44F6" w:rsidRPr="00FA44F6" w:rsidRDefault="00FA44F6" w:rsidP="00FA4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44F6" w:rsidRPr="00F2312B" w:rsidRDefault="00FA44F6" w:rsidP="00FA4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15EB" w:rsidRPr="004878CB" w:rsidRDefault="000215EB" w:rsidP="004878CB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0215EB" w:rsidRDefault="000215EB" w:rsidP="000215EB">
      <w:pPr>
        <w:widowControl w:val="0"/>
        <w:spacing w:line="240" w:lineRule="auto"/>
        <w:jc w:val="both"/>
        <w:rPr>
          <w:sz w:val="27"/>
          <w:szCs w:val="27"/>
        </w:rPr>
      </w:pPr>
    </w:p>
    <w:p w:rsidR="00273B5A" w:rsidRPr="009C222D" w:rsidRDefault="00273B5A" w:rsidP="000215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CB3" w:rsidRPr="005A2CB3" w:rsidRDefault="005A2CB3" w:rsidP="000215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CB3" w:rsidRDefault="005A2CB3" w:rsidP="000215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CB3" w:rsidRDefault="005A2CB3" w:rsidP="000215EB">
      <w:pPr>
        <w:pStyle w:val="af0"/>
      </w:pPr>
    </w:p>
    <w:p w:rsidR="005A2CB3" w:rsidRDefault="005A2CB3" w:rsidP="000215EB">
      <w:pPr>
        <w:pStyle w:val="af0"/>
      </w:pPr>
    </w:p>
    <w:p w:rsidR="005A2CB3" w:rsidRPr="005339F7" w:rsidRDefault="005A2CB3" w:rsidP="000215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39F7" w:rsidRDefault="005339F7" w:rsidP="000215EB">
      <w:pPr>
        <w:suppressAutoHyphens/>
        <w:spacing w:line="240" w:lineRule="auto"/>
        <w:ind w:right="-1"/>
      </w:pPr>
    </w:p>
    <w:p w:rsidR="00DC14C8" w:rsidRPr="00DC14C8" w:rsidRDefault="00DC14C8" w:rsidP="000215EB">
      <w:pPr>
        <w:suppressAutoHyphens/>
        <w:spacing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4BC0" w:rsidRPr="00166EEE" w:rsidRDefault="00844BC0" w:rsidP="000215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66EEE" w:rsidRDefault="00166EEE" w:rsidP="000215EB">
      <w:pPr>
        <w:pStyle w:val="Standard"/>
      </w:pPr>
    </w:p>
    <w:p w:rsidR="00410051" w:rsidRPr="00410051" w:rsidRDefault="00410051" w:rsidP="000215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0051" w:rsidRPr="00DC2E9B" w:rsidRDefault="00410051" w:rsidP="000215EB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D5D6A" w:rsidRPr="00DC2E9B" w:rsidRDefault="00FD5D6A" w:rsidP="000215EB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323549" w:rsidRPr="00DC2E9B" w:rsidRDefault="00323549" w:rsidP="000215EB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</w:p>
    <w:p w:rsidR="00A53503" w:rsidRPr="00801610" w:rsidRDefault="00A53503" w:rsidP="000215E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6C00" w:rsidRPr="00801610" w:rsidRDefault="00DA6C00" w:rsidP="000215E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0CD" w:rsidRPr="00801610" w:rsidRDefault="00BB40CD" w:rsidP="000215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1358E" w:rsidRPr="00801610" w:rsidRDefault="00D1358E" w:rsidP="000215EB">
      <w:pPr>
        <w:pStyle w:val="Standard"/>
        <w:jc w:val="both"/>
      </w:pPr>
    </w:p>
    <w:p w:rsidR="00C61E15" w:rsidRPr="00801610" w:rsidRDefault="00C61E15" w:rsidP="000215EB">
      <w:pPr>
        <w:pStyle w:val="Standard"/>
        <w:jc w:val="both"/>
      </w:pPr>
    </w:p>
    <w:p w:rsidR="00C61E15" w:rsidRPr="00801610" w:rsidRDefault="00C61E15" w:rsidP="000215EB">
      <w:pPr>
        <w:pStyle w:val="Standard"/>
        <w:jc w:val="both"/>
      </w:pPr>
    </w:p>
    <w:p w:rsidR="003D0933" w:rsidRPr="00801610" w:rsidRDefault="003D0933" w:rsidP="000215EB">
      <w:pPr>
        <w:pStyle w:val="Standard"/>
        <w:jc w:val="both"/>
      </w:pPr>
    </w:p>
    <w:p w:rsidR="00206D5C" w:rsidRPr="00801610" w:rsidRDefault="00206D5C" w:rsidP="008016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06D5C" w:rsidRPr="00801610" w:rsidSect="002B7C66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895" w:rsidRDefault="00E77895" w:rsidP="00835B3A">
      <w:pPr>
        <w:spacing w:after="0" w:line="240" w:lineRule="auto"/>
      </w:pPr>
      <w:r>
        <w:separator/>
      </w:r>
    </w:p>
  </w:endnote>
  <w:endnote w:type="continuationSeparator" w:id="0">
    <w:p w:rsidR="00E77895" w:rsidRDefault="00E77895" w:rsidP="0083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84C" w:rsidRPr="00636FB3" w:rsidRDefault="00AE184C" w:rsidP="004150A6">
    <w:pPr>
      <w:pStyle w:val="a9"/>
      <w:rPr>
        <w:sz w:val="16"/>
        <w:szCs w:val="16"/>
      </w:rPr>
    </w:pPr>
    <w:r>
      <w:t xml:space="preserve">Газета «Правовая жизнь села»                                  </w:t>
    </w:r>
    <w:r w:rsidRPr="00636FB3">
      <w:rPr>
        <w:sz w:val="16"/>
        <w:szCs w:val="16"/>
      </w:rPr>
      <w:t>Адрес издательства: Красноярский край,                                                                                                                Курагинский район, с. Черемшанка, ул. Садовая</w:t>
    </w:r>
    <w:r w:rsidRPr="00286475">
      <w:rPr>
        <w:sz w:val="16"/>
        <w:szCs w:val="16"/>
      </w:rPr>
      <w:t xml:space="preserve">,4  </w:t>
    </w:r>
    <w:hyperlink r:id="rId1" w:history="1">
      <w:r w:rsidRPr="006C6B64">
        <w:rPr>
          <w:rStyle w:val="ad"/>
          <w:rFonts w:ascii="Times New Roman" w:hAnsi="Times New Roman" w:cs="Times New Roman"/>
          <w:bCs/>
          <w:sz w:val="16"/>
          <w:szCs w:val="16"/>
          <w:shd w:val="clear" w:color="auto" w:fill="FFFFFF"/>
        </w:rPr>
        <w:t>https://cheremshanskoe-r04.gosweb.gosuslugi.ru</w:t>
      </w:r>
    </w:hyperlink>
    <w:r>
      <w:rPr>
        <w:sz w:val="16"/>
        <w:szCs w:val="16"/>
      </w:rPr>
      <w:t xml:space="preserve"> </w:t>
    </w:r>
    <w:r w:rsidRPr="00636FB3">
      <w:rPr>
        <w:sz w:val="16"/>
        <w:szCs w:val="16"/>
        <w:lang w:val="en-US"/>
      </w:rPr>
      <w:t>e</w:t>
    </w:r>
    <w:r w:rsidRPr="00286475">
      <w:rPr>
        <w:sz w:val="16"/>
        <w:szCs w:val="16"/>
      </w:rPr>
      <w:t>-</w:t>
    </w:r>
    <w:r w:rsidRPr="00636FB3">
      <w:rPr>
        <w:sz w:val="16"/>
        <w:szCs w:val="16"/>
        <w:lang w:val="en-US"/>
      </w:rPr>
      <w:t>mail</w:t>
    </w:r>
    <w:r w:rsidRPr="00286475">
      <w:rPr>
        <w:sz w:val="16"/>
        <w:szCs w:val="16"/>
      </w:rPr>
      <w:t xml:space="preserve"> </w:t>
    </w:r>
    <w:hyperlink r:id="rId2" w:history="1">
      <w:r w:rsidRPr="006C6B64">
        <w:rPr>
          <w:rStyle w:val="ad"/>
          <w:rFonts w:ascii="Times New Roman" w:hAnsi="Times New Roman" w:cs="Times New Roman"/>
          <w:sz w:val="16"/>
          <w:szCs w:val="16"/>
          <w:shd w:val="clear" w:color="auto" w:fill="FFFFFF"/>
        </w:rPr>
        <w:t>Cheremshanskij-ss@kuraginsky.krskcit.ru</w:t>
      </w:r>
    </w:hyperlink>
    <w:r>
      <w:rPr>
        <w:sz w:val="16"/>
        <w:szCs w:val="16"/>
      </w:rPr>
      <w:t xml:space="preserve"> тел</w:t>
    </w:r>
    <w:r w:rsidRPr="00286475">
      <w:rPr>
        <w:sz w:val="16"/>
        <w:szCs w:val="16"/>
      </w:rPr>
      <w:t xml:space="preserve">. </w:t>
    </w:r>
    <w:r w:rsidRPr="00053D46">
      <w:rPr>
        <w:sz w:val="16"/>
        <w:szCs w:val="16"/>
      </w:rPr>
      <w:t xml:space="preserve">(39136) 2-18-53. </w:t>
    </w:r>
    <w:r>
      <w:rPr>
        <w:sz w:val="16"/>
        <w:szCs w:val="16"/>
      </w:rPr>
      <w:t xml:space="preserve">Подписано в печать </w:t>
    </w:r>
    <w:r w:rsidR="000170B3">
      <w:rPr>
        <w:sz w:val="16"/>
        <w:szCs w:val="16"/>
      </w:rPr>
      <w:t>22</w:t>
    </w:r>
    <w:r>
      <w:rPr>
        <w:sz w:val="16"/>
        <w:szCs w:val="16"/>
      </w:rPr>
      <w:t>.0</w:t>
    </w:r>
    <w:r w:rsidR="00DA53EE">
      <w:rPr>
        <w:sz w:val="16"/>
        <w:szCs w:val="16"/>
      </w:rPr>
      <w:t>5</w:t>
    </w:r>
    <w:r>
      <w:rPr>
        <w:sz w:val="16"/>
        <w:szCs w:val="16"/>
      </w:rPr>
      <w:t>.2025 г. Ответственный редактор и компьютерная верстка – Матикова А. Н.</w:t>
    </w:r>
  </w:p>
  <w:p w:rsidR="00AE184C" w:rsidRDefault="00AE184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84C" w:rsidRDefault="00AE184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84C" w:rsidRPr="00636FB3" w:rsidRDefault="00AE184C" w:rsidP="00302F83">
    <w:pPr>
      <w:pStyle w:val="a9"/>
      <w:rPr>
        <w:sz w:val="16"/>
        <w:szCs w:val="16"/>
      </w:rPr>
    </w:pPr>
    <w:r>
      <w:t xml:space="preserve">Газета «Правовая жизнь села»                                  </w:t>
    </w:r>
    <w:r w:rsidRPr="00636FB3">
      <w:rPr>
        <w:sz w:val="16"/>
        <w:szCs w:val="16"/>
      </w:rPr>
      <w:t>Адрес издательства: Красноярский край,                                                                                                                Курагинский район, с. Черемшанка, ул. Садовая</w:t>
    </w:r>
    <w:r w:rsidRPr="00286475">
      <w:rPr>
        <w:sz w:val="16"/>
        <w:szCs w:val="16"/>
      </w:rPr>
      <w:t xml:space="preserve">,4  </w:t>
    </w:r>
    <w:r>
      <w:rPr>
        <w:sz w:val="16"/>
        <w:szCs w:val="16"/>
        <w:lang w:val="en-US"/>
      </w:rPr>
      <w:t>a</w:t>
    </w:r>
    <w:r w:rsidRPr="00636FB3">
      <w:rPr>
        <w:sz w:val="16"/>
        <w:szCs w:val="16"/>
        <w:lang w:val="en-US"/>
      </w:rPr>
      <w:t>dmcheremshanka</w:t>
    </w:r>
    <w:r w:rsidRPr="00286475">
      <w:rPr>
        <w:sz w:val="16"/>
        <w:szCs w:val="16"/>
      </w:rPr>
      <w:t>.</w:t>
    </w:r>
    <w:r w:rsidRPr="00636FB3">
      <w:rPr>
        <w:sz w:val="16"/>
        <w:szCs w:val="16"/>
        <w:lang w:val="en-US"/>
      </w:rPr>
      <w:t>ucoz</w:t>
    </w:r>
    <w:r w:rsidRPr="00286475">
      <w:rPr>
        <w:sz w:val="16"/>
        <w:szCs w:val="16"/>
      </w:rPr>
      <w:t>.</w:t>
    </w:r>
    <w:r w:rsidRPr="00636FB3">
      <w:rPr>
        <w:sz w:val="16"/>
        <w:szCs w:val="16"/>
        <w:lang w:val="en-US"/>
      </w:rPr>
      <w:t>ru</w:t>
    </w:r>
    <w:r w:rsidRPr="00286475">
      <w:rPr>
        <w:sz w:val="16"/>
        <w:szCs w:val="16"/>
      </w:rPr>
      <w:t xml:space="preserve"> </w:t>
    </w:r>
    <w:r w:rsidRPr="00636FB3">
      <w:rPr>
        <w:sz w:val="16"/>
        <w:szCs w:val="16"/>
        <w:lang w:val="en-US"/>
      </w:rPr>
      <w:t>e</w:t>
    </w:r>
    <w:r w:rsidRPr="00286475">
      <w:rPr>
        <w:sz w:val="16"/>
        <w:szCs w:val="16"/>
      </w:rPr>
      <w:t>-</w:t>
    </w:r>
    <w:r w:rsidRPr="00636FB3">
      <w:rPr>
        <w:sz w:val="16"/>
        <w:szCs w:val="16"/>
        <w:lang w:val="en-US"/>
      </w:rPr>
      <w:t>mail</w:t>
    </w:r>
    <w:r w:rsidRPr="00286475">
      <w:rPr>
        <w:sz w:val="16"/>
        <w:szCs w:val="16"/>
      </w:rPr>
      <w:t xml:space="preserve"> </w:t>
    </w:r>
    <w:hyperlink r:id="rId1" w:history="1">
      <w:r w:rsidRPr="003F10DF">
        <w:rPr>
          <w:rStyle w:val="ad"/>
          <w:sz w:val="16"/>
          <w:szCs w:val="16"/>
          <w:lang w:val="en-US"/>
        </w:rPr>
        <w:t>adm</w:t>
      </w:r>
      <w:r w:rsidRPr="00286475">
        <w:rPr>
          <w:rStyle w:val="ad"/>
          <w:sz w:val="16"/>
          <w:szCs w:val="16"/>
        </w:rPr>
        <w:t>.</w:t>
      </w:r>
      <w:r w:rsidRPr="003F10DF">
        <w:rPr>
          <w:rStyle w:val="ad"/>
          <w:sz w:val="16"/>
          <w:szCs w:val="16"/>
          <w:lang w:val="en-US"/>
        </w:rPr>
        <w:t>cher</w:t>
      </w:r>
      <w:r w:rsidRPr="00286475">
        <w:rPr>
          <w:rStyle w:val="ad"/>
          <w:sz w:val="16"/>
          <w:szCs w:val="16"/>
        </w:rPr>
        <w:t>@</w:t>
      </w:r>
      <w:r w:rsidRPr="003F10DF">
        <w:rPr>
          <w:rStyle w:val="ad"/>
          <w:sz w:val="16"/>
          <w:szCs w:val="16"/>
          <w:lang w:val="en-US"/>
        </w:rPr>
        <w:t>mail</w:t>
      </w:r>
      <w:r w:rsidRPr="00286475">
        <w:rPr>
          <w:rStyle w:val="ad"/>
          <w:sz w:val="16"/>
          <w:szCs w:val="16"/>
        </w:rPr>
        <w:t>.</w:t>
      </w:r>
      <w:r w:rsidRPr="003F10DF">
        <w:rPr>
          <w:rStyle w:val="ad"/>
          <w:sz w:val="16"/>
          <w:szCs w:val="16"/>
          <w:lang w:val="en-US"/>
        </w:rPr>
        <w:t>ru</w:t>
      </w:r>
    </w:hyperlink>
    <w:r>
      <w:t xml:space="preserve"> </w:t>
    </w:r>
    <w:r>
      <w:rPr>
        <w:sz w:val="16"/>
        <w:szCs w:val="16"/>
      </w:rPr>
      <w:t>тел</w:t>
    </w:r>
    <w:r w:rsidRPr="00286475">
      <w:rPr>
        <w:sz w:val="16"/>
        <w:szCs w:val="16"/>
      </w:rPr>
      <w:t xml:space="preserve">. </w:t>
    </w:r>
    <w:r w:rsidRPr="00053D46">
      <w:rPr>
        <w:sz w:val="16"/>
        <w:szCs w:val="16"/>
      </w:rPr>
      <w:t xml:space="preserve">(39136) 2-18-53. </w:t>
    </w:r>
    <w:r>
      <w:rPr>
        <w:sz w:val="16"/>
        <w:szCs w:val="16"/>
      </w:rPr>
      <w:t>Подписано в печать 13.09.2023 г. Ответственный редактор и компьютерная верстка – Матикова А. Н.</w:t>
    </w:r>
  </w:p>
  <w:p w:rsidR="00AE184C" w:rsidRDefault="00AE184C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84C" w:rsidRDefault="00AE184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895" w:rsidRDefault="00E77895" w:rsidP="00835B3A">
      <w:pPr>
        <w:spacing w:after="0" w:line="240" w:lineRule="auto"/>
      </w:pPr>
      <w:r>
        <w:separator/>
      </w:r>
    </w:p>
  </w:footnote>
  <w:footnote w:type="continuationSeparator" w:id="0">
    <w:p w:rsidR="00E77895" w:rsidRDefault="00E77895" w:rsidP="0083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84C" w:rsidRDefault="00AE184C">
    <w:pPr>
      <w:pStyle w:val="a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B6796CC" wp14:editId="3010E767">
              <wp:simplePos x="0" y="0"/>
              <wp:positionH relativeFrom="page">
                <wp:posOffset>3985260</wp:posOffset>
              </wp:positionH>
              <wp:positionV relativeFrom="page">
                <wp:posOffset>443230</wp:posOffset>
              </wp:positionV>
              <wp:extent cx="146050" cy="15240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84C" w:rsidRDefault="00AE184C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2B2CB0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796C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3.8pt;margin-top:34.9pt;width:11.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" filled="f" stroked="f">
              <v:textbox inset="0,0,0,0">
                <w:txbxContent>
                  <w:p w:rsidR="00AE184C" w:rsidRDefault="00AE184C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2B2CB0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84C" w:rsidRDefault="00AE184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84C" w:rsidRDefault="00AE184C" w:rsidP="00136E0E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675" cy="1651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84C" w:rsidRDefault="00AE184C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.25pt;height:13pt;z-index:2516623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" stroked="f">
              <v:fill opacity="0"/>
              <v:textbox inset="0,0,0,0">
                <w:txbxContent>
                  <w:p w:rsidR="00AE184C" w:rsidRDefault="00AE184C">
                    <w:pPr>
                      <w:pStyle w:val="a7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84C" w:rsidRDefault="00AE184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eastAsia="Times New Roman" w:hAnsi="Times New Roman" w:cs="Times New Roman"/>
        <w:bCs w:val="0"/>
        <w:szCs w:val="2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25A6D41"/>
    <w:multiLevelType w:val="multilevel"/>
    <w:tmpl w:val="31E6BAA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29"/>
    <w:rsid w:val="00003CAC"/>
    <w:rsid w:val="00004750"/>
    <w:rsid w:val="00007943"/>
    <w:rsid w:val="00007AB0"/>
    <w:rsid w:val="000100E3"/>
    <w:rsid w:val="000112FB"/>
    <w:rsid w:val="00011489"/>
    <w:rsid w:val="0001235B"/>
    <w:rsid w:val="00013AE8"/>
    <w:rsid w:val="000170B3"/>
    <w:rsid w:val="0001735D"/>
    <w:rsid w:val="00017F56"/>
    <w:rsid w:val="00017F9C"/>
    <w:rsid w:val="00020652"/>
    <w:rsid w:val="00020868"/>
    <w:rsid w:val="000215EB"/>
    <w:rsid w:val="00022D33"/>
    <w:rsid w:val="00024574"/>
    <w:rsid w:val="00027C05"/>
    <w:rsid w:val="0003000B"/>
    <w:rsid w:val="00031604"/>
    <w:rsid w:val="00033ADE"/>
    <w:rsid w:val="00037409"/>
    <w:rsid w:val="000433EC"/>
    <w:rsid w:val="00046266"/>
    <w:rsid w:val="00052B8B"/>
    <w:rsid w:val="0005739F"/>
    <w:rsid w:val="00061260"/>
    <w:rsid w:val="000637AA"/>
    <w:rsid w:val="00064D3F"/>
    <w:rsid w:val="000679BD"/>
    <w:rsid w:val="00071725"/>
    <w:rsid w:val="00071C54"/>
    <w:rsid w:val="00072C76"/>
    <w:rsid w:val="0007389C"/>
    <w:rsid w:val="000743BD"/>
    <w:rsid w:val="000758EA"/>
    <w:rsid w:val="0007595A"/>
    <w:rsid w:val="00077919"/>
    <w:rsid w:val="0008203F"/>
    <w:rsid w:val="0008290C"/>
    <w:rsid w:val="00083C63"/>
    <w:rsid w:val="00086129"/>
    <w:rsid w:val="0008785C"/>
    <w:rsid w:val="000920DC"/>
    <w:rsid w:val="00092935"/>
    <w:rsid w:val="00094FB9"/>
    <w:rsid w:val="00095BFC"/>
    <w:rsid w:val="00096FC2"/>
    <w:rsid w:val="000A3EAD"/>
    <w:rsid w:val="000A5ED1"/>
    <w:rsid w:val="000A5F9B"/>
    <w:rsid w:val="000A7363"/>
    <w:rsid w:val="000B2F64"/>
    <w:rsid w:val="000B44AA"/>
    <w:rsid w:val="000B6615"/>
    <w:rsid w:val="000B662B"/>
    <w:rsid w:val="000C03B6"/>
    <w:rsid w:val="000C046D"/>
    <w:rsid w:val="000C0CA0"/>
    <w:rsid w:val="000C21F2"/>
    <w:rsid w:val="000C3AE5"/>
    <w:rsid w:val="000C43D0"/>
    <w:rsid w:val="000C4422"/>
    <w:rsid w:val="000C5E6E"/>
    <w:rsid w:val="000D1565"/>
    <w:rsid w:val="000D6406"/>
    <w:rsid w:val="000D7A36"/>
    <w:rsid w:val="000E0C4B"/>
    <w:rsid w:val="000E50E8"/>
    <w:rsid w:val="000E5E50"/>
    <w:rsid w:val="000E7AAD"/>
    <w:rsid w:val="000F2890"/>
    <w:rsid w:val="000F5954"/>
    <w:rsid w:val="001008D1"/>
    <w:rsid w:val="00101565"/>
    <w:rsid w:val="00103214"/>
    <w:rsid w:val="0010676D"/>
    <w:rsid w:val="00106B22"/>
    <w:rsid w:val="001072D3"/>
    <w:rsid w:val="00110257"/>
    <w:rsid w:val="00110821"/>
    <w:rsid w:val="00112AE6"/>
    <w:rsid w:val="001137A7"/>
    <w:rsid w:val="00113C62"/>
    <w:rsid w:val="00117862"/>
    <w:rsid w:val="00120D9B"/>
    <w:rsid w:val="00121154"/>
    <w:rsid w:val="00121687"/>
    <w:rsid w:val="00121BA0"/>
    <w:rsid w:val="0012221E"/>
    <w:rsid w:val="00122622"/>
    <w:rsid w:val="0012331E"/>
    <w:rsid w:val="001239D1"/>
    <w:rsid w:val="00123AD9"/>
    <w:rsid w:val="00124AE7"/>
    <w:rsid w:val="00124FB7"/>
    <w:rsid w:val="00125728"/>
    <w:rsid w:val="0012604D"/>
    <w:rsid w:val="00126583"/>
    <w:rsid w:val="00133CAA"/>
    <w:rsid w:val="00136E0E"/>
    <w:rsid w:val="00140B58"/>
    <w:rsid w:val="00140EE5"/>
    <w:rsid w:val="00151D8B"/>
    <w:rsid w:val="001525EE"/>
    <w:rsid w:val="00156C0A"/>
    <w:rsid w:val="0016202B"/>
    <w:rsid w:val="0016268E"/>
    <w:rsid w:val="001655E7"/>
    <w:rsid w:val="00166EEE"/>
    <w:rsid w:val="00167B6E"/>
    <w:rsid w:val="00170AA5"/>
    <w:rsid w:val="00170E62"/>
    <w:rsid w:val="00171147"/>
    <w:rsid w:val="00171199"/>
    <w:rsid w:val="001759C2"/>
    <w:rsid w:val="00176A9C"/>
    <w:rsid w:val="00177186"/>
    <w:rsid w:val="00181F92"/>
    <w:rsid w:val="00184A81"/>
    <w:rsid w:val="00184C62"/>
    <w:rsid w:val="00184D44"/>
    <w:rsid w:val="00185FED"/>
    <w:rsid w:val="00187916"/>
    <w:rsid w:val="001946CA"/>
    <w:rsid w:val="001963E8"/>
    <w:rsid w:val="001A2E27"/>
    <w:rsid w:val="001A7884"/>
    <w:rsid w:val="001B0E26"/>
    <w:rsid w:val="001B1B6B"/>
    <w:rsid w:val="001B208A"/>
    <w:rsid w:val="001B4219"/>
    <w:rsid w:val="001B53D7"/>
    <w:rsid w:val="001B5465"/>
    <w:rsid w:val="001B6057"/>
    <w:rsid w:val="001B678E"/>
    <w:rsid w:val="001B7E60"/>
    <w:rsid w:val="001C04E2"/>
    <w:rsid w:val="001C291E"/>
    <w:rsid w:val="001C6C7B"/>
    <w:rsid w:val="001D1E4B"/>
    <w:rsid w:val="001D2EE7"/>
    <w:rsid w:val="001D3216"/>
    <w:rsid w:val="001E039F"/>
    <w:rsid w:val="001E2B84"/>
    <w:rsid w:val="001E3096"/>
    <w:rsid w:val="001E3417"/>
    <w:rsid w:val="001E5C49"/>
    <w:rsid w:val="001E5CE1"/>
    <w:rsid w:val="001E609F"/>
    <w:rsid w:val="001E7728"/>
    <w:rsid w:val="001E7C57"/>
    <w:rsid w:val="001F0F8B"/>
    <w:rsid w:val="001F1805"/>
    <w:rsid w:val="001F2562"/>
    <w:rsid w:val="001F459B"/>
    <w:rsid w:val="001F580A"/>
    <w:rsid w:val="001F6B72"/>
    <w:rsid w:val="001F7625"/>
    <w:rsid w:val="0020083E"/>
    <w:rsid w:val="002014B3"/>
    <w:rsid w:val="00203F11"/>
    <w:rsid w:val="00204812"/>
    <w:rsid w:val="00206D5C"/>
    <w:rsid w:val="0020730F"/>
    <w:rsid w:val="00210339"/>
    <w:rsid w:val="00212430"/>
    <w:rsid w:val="002126DD"/>
    <w:rsid w:val="00212C08"/>
    <w:rsid w:val="00215A20"/>
    <w:rsid w:val="00221276"/>
    <w:rsid w:val="00222DDC"/>
    <w:rsid w:val="00223416"/>
    <w:rsid w:val="002255D5"/>
    <w:rsid w:val="00225612"/>
    <w:rsid w:val="00225A6D"/>
    <w:rsid w:val="00227AE8"/>
    <w:rsid w:val="00230028"/>
    <w:rsid w:val="00230518"/>
    <w:rsid w:val="00232A0F"/>
    <w:rsid w:val="002343D7"/>
    <w:rsid w:val="0023490C"/>
    <w:rsid w:val="00235CA4"/>
    <w:rsid w:val="00236F95"/>
    <w:rsid w:val="00240361"/>
    <w:rsid w:val="00241095"/>
    <w:rsid w:val="002422E3"/>
    <w:rsid w:val="002448B7"/>
    <w:rsid w:val="00245FFC"/>
    <w:rsid w:val="00246196"/>
    <w:rsid w:val="00246356"/>
    <w:rsid w:val="002474D6"/>
    <w:rsid w:val="00247A1B"/>
    <w:rsid w:val="00247EBD"/>
    <w:rsid w:val="002503EE"/>
    <w:rsid w:val="00250887"/>
    <w:rsid w:val="00251570"/>
    <w:rsid w:val="0025501D"/>
    <w:rsid w:val="00255D38"/>
    <w:rsid w:val="00257B26"/>
    <w:rsid w:val="0026055A"/>
    <w:rsid w:val="00264CD2"/>
    <w:rsid w:val="00265F47"/>
    <w:rsid w:val="00270E7C"/>
    <w:rsid w:val="00271F78"/>
    <w:rsid w:val="0027274B"/>
    <w:rsid w:val="00273B5A"/>
    <w:rsid w:val="00274FF4"/>
    <w:rsid w:val="00275A9F"/>
    <w:rsid w:val="0027615C"/>
    <w:rsid w:val="00276F77"/>
    <w:rsid w:val="00280C0C"/>
    <w:rsid w:val="0028249D"/>
    <w:rsid w:val="00284231"/>
    <w:rsid w:val="00286004"/>
    <w:rsid w:val="002911D1"/>
    <w:rsid w:val="002913F9"/>
    <w:rsid w:val="00292C87"/>
    <w:rsid w:val="00295105"/>
    <w:rsid w:val="00295751"/>
    <w:rsid w:val="00296184"/>
    <w:rsid w:val="00296FC4"/>
    <w:rsid w:val="00296FF8"/>
    <w:rsid w:val="002A13CC"/>
    <w:rsid w:val="002A15C0"/>
    <w:rsid w:val="002A1CC0"/>
    <w:rsid w:val="002A3BB9"/>
    <w:rsid w:val="002A5464"/>
    <w:rsid w:val="002A799A"/>
    <w:rsid w:val="002B086B"/>
    <w:rsid w:val="002B2266"/>
    <w:rsid w:val="002B2424"/>
    <w:rsid w:val="002B2C7F"/>
    <w:rsid w:val="002B2CB0"/>
    <w:rsid w:val="002B40A2"/>
    <w:rsid w:val="002B46ED"/>
    <w:rsid w:val="002B7C66"/>
    <w:rsid w:val="002C00A7"/>
    <w:rsid w:val="002C212F"/>
    <w:rsid w:val="002C62B9"/>
    <w:rsid w:val="002D149A"/>
    <w:rsid w:val="002D345B"/>
    <w:rsid w:val="002D5592"/>
    <w:rsid w:val="002D5E3F"/>
    <w:rsid w:val="002D71E4"/>
    <w:rsid w:val="002D75EC"/>
    <w:rsid w:val="002D7BE1"/>
    <w:rsid w:val="002D7EA4"/>
    <w:rsid w:val="002E00A1"/>
    <w:rsid w:val="0030051F"/>
    <w:rsid w:val="00300D45"/>
    <w:rsid w:val="003027D4"/>
    <w:rsid w:val="00302F83"/>
    <w:rsid w:val="0030339F"/>
    <w:rsid w:val="0030723B"/>
    <w:rsid w:val="00310D79"/>
    <w:rsid w:val="00316AAD"/>
    <w:rsid w:val="00316B87"/>
    <w:rsid w:val="00321D27"/>
    <w:rsid w:val="00322FCD"/>
    <w:rsid w:val="00323549"/>
    <w:rsid w:val="00323BDB"/>
    <w:rsid w:val="0032466D"/>
    <w:rsid w:val="00325ACE"/>
    <w:rsid w:val="00327F7D"/>
    <w:rsid w:val="0033231B"/>
    <w:rsid w:val="00332437"/>
    <w:rsid w:val="003331CE"/>
    <w:rsid w:val="00333B46"/>
    <w:rsid w:val="00335DA2"/>
    <w:rsid w:val="003361E8"/>
    <w:rsid w:val="00336BD8"/>
    <w:rsid w:val="00337471"/>
    <w:rsid w:val="003374A3"/>
    <w:rsid w:val="00337A64"/>
    <w:rsid w:val="00337BC3"/>
    <w:rsid w:val="00337D8A"/>
    <w:rsid w:val="003426CC"/>
    <w:rsid w:val="00342A90"/>
    <w:rsid w:val="003456EC"/>
    <w:rsid w:val="00345897"/>
    <w:rsid w:val="0034776A"/>
    <w:rsid w:val="003513E7"/>
    <w:rsid w:val="00353FF3"/>
    <w:rsid w:val="00354E71"/>
    <w:rsid w:val="00357380"/>
    <w:rsid w:val="00360B99"/>
    <w:rsid w:val="00362078"/>
    <w:rsid w:val="00362467"/>
    <w:rsid w:val="00362AFC"/>
    <w:rsid w:val="00364A9F"/>
    <w:rsid w:val="00365A45"/>
    <w:rsid w:val="00365B1A"/>
    <w:rsid w:val="00366754"/>
    <w:rsid w:val="003673A9"/>
    <w:rsid w:val="00367FD5"/>
    <w:rsid w:val="0037179A"/>
    <w:rsid w:val="003724BE"/>
    <w:rsid w:val="0037399E"/>
    <w:rsid w:val="00373AD3"/>
    <w:rsid w:val="00374527"/>
    <w:rsid w:val="00375D01"/>
    <w:rsid w:val="003815C3"/>
    <w:rsid w:val="003822EF"/>
    <w:rsid w:val="00382349"/>
    <w:rsid w:val="00382636"/>
    <w:rsid w:val="00383E72"/>
    <w:rsid w:val="003841CE"/>
    <w:rsid w:val="00384289"/>
    <w:rsid w:val="0038506A"/>
    <w:rsid w:val="003865A0"/>
    <w:rsid w:val="0038763F"/>
    <w:rsid w:val="00390428"/>
    <w:rsid w:val="0039070A"/>
    <w:rsid w:val="00392015"/>
    <w:rsid w:val="00394DE0"/>
    <w:rsid w:val="00394FEC"/>
    <w:rsid w:val="00395283"/>
    <w:rsid w:val="0039636E"/>
    <w:rsid w:val="003A275E"/>
    <w:rsid w:val="003A2F9B"/>
    <w:rsid w:val="003A733B"/>
    <w:rsid w:val="003A7681"/>
    <w:rsid w:val="003B3FC7"/>
    <w:rsid w:val="003B7341"/>
    <w:rsid w:val="003C15F9"/>
    <w:rsid w:val="003C2120"/>
    <w:rsid w:val="003C2CDE"/>
    <w:rsid w:val="003C313A"/>
    <w:rsid w:val="003C4FF3"/>
    <w:rsid w:val="003C62B9"/>
    <w:rsid w:val="003D0933"/>
    <w:rsid w:val="003D1A94"/>
    <w:rsid w:val="003D73AB"/>
    <w:rsid w:val="003D7C56"/>
    <w:rsid w:val="003D7DED"/>
    <w:rsid w:val="003E0A2E"/>
    <w:rsid w:val="003E5409"/>
    <w:rsid w:val="003E6557"/>
    <w:rsid w:val="003E7ECD"/>
    <w:rsid w:val="003F0668"/>
    <w:rsid w:val="003F1038"/>
    <w:rsid w:val="003F1067"/>
    <w:rsid w:val="003F56B8"/>
    <w:rsid w:val="003F5D9D"/>
    <w:rsid w:val="003F6FC8"/>
    <w:rsid w:val="0040074A"/>
    <w:rsid w:val="00402F99"/>
    <w:rsid w:val="004036F1"/>
    <w:rsid w:val="00403C64"/>
    <w:rsid w:val="0040600D"/>
    <w:rsid w:val="004076A2"/>
    <w:rsid w:val="00407DBB"/>
    <w:rsid w:val="00410051"/>
    <w:rsid w:val="0041388F"/>
    <w:rsid w:val="004150A6"/>
    <w:rsid w:val="0041570E"/>
    <w:rsid w:val="0041593B"/>
    <w:rsid w:val="00422980"/>
    <w:rsid w:val="00422AB6"/>
    <w:rsid w:val="00423BD7"/>
    <w:rsid w:val="00424C1E"/>
    <w:rsid w:val="004265DC"/>
    <w:rsid w:val="004268B2"/>
    <w:rsid w:val="004346FF"/>
    <w:rsid w:val="00435081"/>
    <w:rsid w:val="00435D2E"/>
    <w:rsid w:val="00435D5C"/>
    <w:rsid w:val="00435E4A"/>
    <w:rsid w:val="0043625E"/>
    <w:rsid w:val="004415C1"/>
    <w:rsid w:val="0044518F"/>
    <w:rsid w:val="0044702A"/>
    <w:rsid w:val="004502C7"/>
    <w:rsid w:val="004502F9"/>
    <w:rsid w:val="004506B4"/>
    <w:rsid w:val="0045210F"/>
    <w:rsid w:val="0045383F"/>
    <w:rsid w:val="00453B01"/>
    <w:rsid w:val="0045478E"/>
    <w:rsid w:val="00454851"/>
    <w:rsid w:val="00460545"/>
    <w:rsid w:val="00461E5E"/>
    <w:rsid w:val="00463BA5"/>
    <w:rsid w:val="00464094"/>
    <w:rsid w:val="004640D6"/>
    <w:rsid w:val="00467CEE"/>
    <w:rsid w:val="00471236"/>
    <w:rsid w:val="00471EBB"/>
    <w:rsid w:val="00472CDB"/>
    <w:rsid w:val="004749B6"/>
    <w:rsid w:val="00475576"/>
    <w:rsid w:val="0048005A"/>
    <w:rsid w:val="0048021A"/>
    <w:rsid w:val="00481462"/>
    <w:rsid w:val="00481B05"/>
    <w:rsid w:val="00484AE2"/>
    <w:rsid w:val="00486339"/>
    <w:rsid w:val="004877EC"/>
    <w:rsid w:val="004878CB"/>
    <w:rsid w:val="0049034E"/>
    <w:rsid w:val="0049086B"/>
    <w:rsid w:val="0049163E"/>
    <w:rsid w:val="00491E16"/>
    <w:rsid w:val="0049232A"/>
    <w:rsid w:val="004926F5"/>
    <w:rsid w:val="00493892"/>
    <w:rsid w:val="00496AED"/>
    <w:rsid w:val="00497CCA"/>
    <w:rsid w:val="00497F63"/>
    <w:rsid w:val="004A2F0E"/>
    <w:rsid w:val="004A462B"/>
    <w:rsid w:val="004A4B75"/>
    <w:rsid w:val="004A5F77"/>
    <w:rsid w:val="004A6F82"/>
    <w:rsid w:val="004B0D4F"/>
    <w:rsid w:val="004B29A0"/>
    <w:rsid w:val="004B3006"/>
    <w:rsid w:val="004B360A"/>
    <w:rsid w:val="004B4138"/>
    <w:rsid w:val="004B7EB6"/>
    <w:rsid w:val="004C165C"/>
    <w:rsid w:val="004C19CC"/>
    <w:rsid w:val="004C3429"/>
    <w:rsid w:val="004C3D16"/>
    <w:rsid w:val="004C533D"/>
    <w:rsid w:val="004C6C61"/>
    <w:rsid w:val="004C7C9F"/>
    <w:rsid w:val="004D32BA"/>
    <w:rsid w:val="004D3FCA"/>
    <w:rsid w:val="004D4C2D"/>
    <w:rsid w:val="004D6E7F"/>
    <w:rsid w:val="004D6F65"/>
    <w:rsid w:val="004D7295"/>
    <w:rsid w:val="004E25FA"/>
    <w:rsid w:val="004E2CDA"/>
    <w:rsid w:val="004E2FBE"/>
    <w:rsid w:val="004E3D17"/>
    <w:rsid w:val="004E4FA7"/>
    <w:rsid w:val="004E58CF"/>
    <w:rsid w:val="004E5C80"/>
    <w:rsid w:val="004E65A1"/>
    <w:rsid w:val="004E7879"/>
    <w:rsid w:val="004F12E1"/>
    <w:rsid w:val="004F296B"/>
    <w:rsid w:val="004F32EF"/>
    <w:rsid w:val="0050295A"/>
    <w:rsid w:val="005032D6"/>
    <w:rsid w:val="005040F3"/>
    <w:rsid w:val="00512371"/>
    <w:rsid w:val="00512817"/>
    <w:rsid w:val="00513056"/>
    <w:rsid w:val="00514B82"/>
    <w:rsid w:val="00515F14"/>
    <w:rsid w:val="00515F8A"/>
    <w:rsid w:val="005166DA"/>
    <w:rsid w:val="00516883"/>
    <w:rsid w:val="00516BF2"/>
    <w:rsid w:val="00516DE7"/>
    <w:rsid w:val="005171E1"/>
    <w:rsid w:val="00517956"/>
    <w:rsid w:val="005218C6"/>
    <w:rsid w:val="00522161"/>
    <w:rsid w:val="005246AB"/>
    <w:rsid w:val="005263F0"/>
    <w:rsid w:val="00526526"/>
    <w:rsid w:val="00533476"/>
    <w:rsid w:val="005339F7"/>
    <w:rsid w:val="00535019"/>
    <w:rsid w:val="00535533"/>
    <w:rsid w:val="00535E1E"/>
    <w:rsid w:val="00536960"/>
    <w:rsid w:val="00541EAF"/>
    <w:rsid w:val="00541F8D"/>
    <w:rsid w:val="00542399"/>
    <w:rsid w:val="00542963"/>
    <w:rsid w:val="00545E83"/>
    <w:rsid w:val="005500DE"/>
    <w:rsid w:val="0055382F"/>
    <w:rsid w:val="00555A50"/>
    <w:rsid w:val="00556EFF"/>
    <w:rsid w:val="00565B79"/>
    <w:rsid w:val="00565B9A"/>
    <w:rsid w:val="00565D04"/>
    <w:rsid w:val="0057014C"/>
    <w:rsid w:val="0057468D"/>
    <w:rsid w:val="00575816"/>
    <w:rsid w:val="00581A20"/>
    <w:rsid w:val="00582A58"/>
    <w:rsid w:val="00584AD1"/>
    <w:rsid w:val="00585BDA"/>
    <w:rsid w:val="0058793A"/>
    <w:rsid w:val="00593499"/>
    <w:rsid w:val="00596CA8"/>
    <w:rsid w:val="00597186"/>
    <w:rsid w:val="005979C6"/>
    <w:rsid w:val="005A2CB3"/>
    <w:rsid w:val="005A4CF5"/>
    <w:rsid w:val="005A5D88"/>
    <w:rsid w:val="005B0ADA"/>
    <w:rsid w:val="005B1CF0"/>
    <w:rsid w:val="005B38D9"/>
    <w:rsid w:val="005C1650"/>
    <w:rsid w:val="005C43EF"/>
    <w:rsid w:val="005C44C3"/>
    <w:rsid w:val="005C7535"/>
    <w:rsid w:val="005D01A2"/>
    <w:rsid w:val="005D038B"/>
    <w:rsid w:val="005D1978"/>
    <w:rsid w:val="005E0A23"/>
    <w:rsid w:val="005E2B57"/>
    <w:rsid w:val="005E42F9"/>
    <w:rsid w:val="005E4781"/>
    <w:rsid w:val="005E5718"/>
    <w:rsid w:val="005E780E"/>
    <w:rsid w:val="005E7ACB"/>
    <w:rsid w:val="005E7F95"/>
    <w:rsid w:val="005F161D"/>
    <w:rsid w:val="005F2714"/>
    <w:rsid w:val="005F2E59"/>
    <w:rsid w:val="005F3A02"/>
    <w:rsid w:val="005F3A78"/>
    <w:rsid w:val="005F558B"/>
    <w:rsid w:val="005F60B4"/>
    <w:rsid w:val="00602470"/>
    <w:rsid w:val="00606698"/>
    <w:rsid w:val="0061387E"/>
    <w:rsid w:val="00620B8D"/>
    <w:rsid w:val="006220C5"/>
    <w:rsid w:val="00622241"/>
    <w:rsid w:val="00622C7A"/>
    <w:rsid w:val="00625ECE"/>
    <w:rsid w:val="00634905"/>
    <w:rsid w:val="00636FB3"/>
    <w:rsid w:val="0063711C"/>
    <w:rsid w:val="006379B8"/>
    <w:rsid w:val="00641AF7"/>
    <w:rsid w:val="00642266"/>
    <w:rsid w:val="006443C6"/>
    <w:rsid w:val="0064589D"/>
    <w:rsid w:val="006459CD"/>
    <w:rsid w:val="006535B6"/>
    <w:rsid w:val="006540C2"/>
    <w:rsid w:val="00655200"/>
    <w:rsid w:val="0065527A"/>
    <w:rsid w:val="00655661"/>
    <w:rsid w:val="006576EF"/>
    <w:rsid w:val="00660D97"/>
    <w:rsid w:val="00663397"/>
    <w:rsid w:val="00670011"/>
    <w:rsid w:val="00670D93"/>
    <w:rsid w:val="00671469"/>
    <w:rsid w:val="00671EC1"/>
    <w:rsid w:val="00676F7E"/>
    <w:rsid w:val="006778D9"/>
    <w:rsid w:val="00680A65"/>
    <w:rsid w:val="00682C92"/>
    <w:rsid w:val="006841F3"/>
    <w:rsid w:val="00685158"/>
    <w:rsid w:val="00691AE6"/>
    <w:rsid w:val="00691F70"/>
    <w:rsid w:val="00693664"/>
    <w:rsid w:val="006A0914"/>
    <w:rsid w:val="006A3584"/>
    <w:rsid w:val="006A4655"/>
    <w:rsid w:val="006A4FED"/>
    <w:rsid w:val="006A51A6"/>
    <w:rsid w:val="006A6DC8"/>
    <w:rsid w:val="006A791C"/>
    <w:rsid w:val="006B1638"/>
    <w:rsid w:val="006B1C58"/>
    <w:rsid w:val="006B2DAF"/>
    <w:rsid w:val="006B3750"/>
    <w:rsid w:val="006B3A63"/>
    <w:rsid w:val="006B49BD"/>
    <w:rsid w:val="006C453C"/>
    <w:rsid w:val="006C5938"/>
    <w:rsid w:val="006C5E52"/>
    <w:rsid w:val="006D2C7F"/>
    <w:rsid w:val="006D32D0"/>
    <w:rsid w:val="006D3964"/>
    <w:rsid w:val="006D4DAD"/>
    <w:rsid w:val="006D615D"/>
    <w:rsid w:val="006D728C"/>
    <w:rsid w:val="006E1E5D"/>
    <w:rsid w:val="006E3995"/>
    <w:rsid w:val="006F24D4"/>
    <w:rsid w:val="006F25F6"/>
    <w:rsid w:val="006F74AB"/>
    <w:rsid w:val="006F773B"/>
    <w:rsid w:val="006F7FBB"/>
    <w:rsid w:val="00702D21"/>
    <w:rsid w:val="0070578F"/>
    <w:rsid w:val="007077BC"/>
    <w:rsid w:val="00707CFC"/>
    <w:rsid w:val="00707FC1"/>
    <w:rsid w:val="00713C4B"/>
    <w:rsid w:val="007141DB"/>
    <w:rsid w:val="00720505"/>
    <w:rsid w:val="007218C2"/>
    <w:rsid w:val="00721C65"/>
    <w:rsid w:val="00722C7B"/>
    <w:rsid w:val="00722DE1"/>
    <w:rsid w:val="00723A9D"/>
    <w:rsid w:val="00724D81"/>
    <w:rsid w:val="00726F9A"/>
    <w:rsid w:val="00732E51"/>
    <w:rsid w:val="00736D68"/>
    <w:rsid w:val="00742291"/>
    <w:rsid w:val="00742A91"/>
    <w:rsid w:val="00743E75"/>
    <w:rsid w:val="00752264"/>
    <w:rsid w:val="00752467"/>
    <w:rsid w:val="007537C5"/>
    <w:rsid w:val="0075503E"/>
    <w:rsid w:val="00757610"/>
    <w:rsid w:val="007617C7"/>
    <w:rsid w:val="00762444"/>
    <w:rsid w:val="00762D56"/>
    <w:rsid w:val="0076342C"/>
    <w:rsid w:val="00763BCC"/>
    <w:rsid w:val="007653D8"/>
    <w:rsid w:val="00765E9F"/>
    <w:rsid w:val="007677CD"/>
    <w:rsid w:val="007700DD"/>
    <w:rsid w:val="00771EED"/>
    <w:rsid w:val="00772075"/>
    <w:rsid w:val="007722C2"/>
    <w:rsid w:val="00772B5D"/>
    <w:rsid w:val="007771AF"/>
    <w:rsid w:val="00777B5F"/>
    <w:rsid w:val="00777D14"/>
    <w:rsid w:val="00782651"/>
    <w:rsid w:val="00782DAD"/>
    <w:rsid w:val="00782DE6"/>
    <w:rsid w:val="00787CE1"/>
    <w:rsid w:val="0079045C"/>
    <w:rsid w:val="00790C68"/>
    <w:rsid w:val="00793F62"/>
    <w:rsid w:val="00794CB1"/>
    <w:rsid w:val="007A23C6"/>
    <w:rsid w:val="007A4DBC"/>
    <w:rsid w:val="007A516F"/>
    <w:rsid w:val="007A6985"/>
    <w:rsid w:val="007A743F"/>
    <w:rsid w:val="007B01AC"/>
    <w:rsid w:val="007B1F68"/>
    <w:rsid w:val="007B26D4"/>
    <w:rsid w:val="007B4E60"/>
    <w:rsid w:val="007B63B3"/>
    <w:rsid w:val="007B653E"/>
    <w:rsid w:val="007C0928"/>
    <w:rsid w:val="007C6A88"/>
    <w:rsid w:val="007D018F"/>
    <w:rsid w:val="007D1BD7"/>
    <w:rsid w:val="007D234B"/>
    <w:rsid w:val="007D3D32"/>
    <w:rsid w:val="007D5494"/>
    <w:rsid w:val="007D5B38"/>
    <w:rsid w:val="007D6BFA"/>
    <w:rsid w:val="007D7974"/>
    <w:rsid w:val="007E0C98"/>
    <w:rsid w:val="007E1E3A"/>
    <w:rsid w:val="007E4412"/>
    <w:rsid w:val="007F13AB"/>
    <w:rsid w:val="007F53D5"/>
    <w:rsid w:val="007F5A4E"/>
    <w:rsid w:val="007F67B1"/>
    <w:rsid w:val="008003F5"/>
    <w:rsid w:val="00801495"/>
    <w:rsid w:val="00801610"/>
    <w:rsid w:val="008024AF"/>
    <w:rsid w:val="008060EF"/>
    <w:rsid w:val="00806BFD"/>
    <w:rsid w:val="0080713E"/>
    <w:rsid w:val="008076EB"/>
    <w:rsid w:val="00807DAB"/>
    <w:rsid w:val="00811726"/>
    <w:rsid w:val="008117B4"/>
    <w:rsid w:val="0081184A"/>
    <w:rsid w:val="00811CDF"/>
    <w:rsid w:val="00814620"/>
    <w:rsid w:val="00815148"/>
    <w:rsid w:val="00815BFE"/>
    <w:rsid w:val="00821696"/>
    <w:rsid w:val="008217B6"/>
    <w:rsid w:val="00821A75"/>
    <w:rsid w:val="00822AA5"/>
    <w:rsid w:val="00824084"/>
    <w:rsid w:val="00824576"/>
    <w:rsid w:val="00824A7B"/>
    <w:rsid w:val="00826476"/>
    <w:rsid w:val="00827BF4"/>
    <w:rsid w:val="008302E0"/>
    <w:rsid w:val="00832694"/>
    <w:rsid w:val="008334B0"/>
    <w:rsid w:val="008348F5"/>
    <w:rsid w:val="0083580E"/>
    <w:rsid w:val="00835B3A"/>
    <w:rsid w:val="00835B7B"/>
    <w:rsid w:val="0084092C"/>
    <w:rsid w:val="00841495"/>
    <w:rsid w:val="00844BC0"/>
    <w:rsid w:val="00845DB3"/>
    <w:rsid w:val="0084681C"/>
    <w:rsid w:val="008471FD"/>
    <w:rsid w:val="00847E13"/>
    <w:rsid w:val="008502C6"/>
    <w:rsid w:val="00853CD7"/>
    <w:rsid w:val="00855463"/>
    <w:rsid w:val="00857DAD"/>
    <w:rsid w:val="008629EE"/>
    <w:rsid w:val="00866C47"/>
    <w:rsid w:val="008716E5"/>
    <w:rsid w:val="008717F3"/>
    <w:rsid w:val="00872CE7"/>
    <w:rsid w:val="00876AA0"/>
    <w:rsid w:val="00877A5C"/>
    <w:rsid w:val="0088069A"/>
    <w:rsid w:val="00880DDB"/>
    <w:rsid w:val="00881AA4"/>
    <w:rsid w:val="008847CF"/>
    <w:rsid w:val="00884E8F"/>
    <w:rsid w:val="008851D5"/>
    <w:rsid w:val="00890822"/>
    <w:rsid w:val="00893EDC"/>
    <w:rsid w:val="00896B90"/>
    <w:rsid w:val="008A0038"/>
    <w:rsid w:val="008A215D"/>
    <w:rsid w:val="008A2B2F"/>
    <w:rsid w:val="008A33D8"/>
    <w:rsid w:val="008A6281"/>
    <w:rsid w:val="008A7609"/>
    <w:rsid w:val="008A7D31"/>
    <w:rsid w:val="008A7D3B"/>
    <w:rsid w:val="008B096B"/>
    <w:rsid w:val="008B0F76"/>
    <w:rsid w:val="008B1F43"/>
    <w:rsid w:val="008B2C15"/>
    <w:rsid w:val="008C3515"/>
    <w:rsid w:val="008C5117"/>
    <w:rsid w:val="008C6A65"/>
    <w:rsid w:val="008C74C1"/>
    <w:rsid w:val="008D2A73"/>
    <w:rsid w:val="008D3BFC"/>
    <w:rsid w:val="008D7EE7"/>
    <w:rsid w:val="008E100D"/>
    <w:rsid w:val="008E1F62"/>
    <w:rsid w:val="008E3DF0"/>
    <w:rsid w:val="008E4062"/>
    <w:rsid w:val="008E79F1"/>
    <w:rsid w:val="008F1564"/>
    <w:rsid w:val="008F1905"/>
    <w:rsid w:val="008F3275"/>
    <w:rsid w:val="008F37CF"/>
    <w:rsid w:val="008F5759"/>
    <w:rsid w:val="0090024F"/>
    <w:rsid w:val="00902DCC"/>
    <w:rsid w:val="00904807"/>
    <w:rsid w:val="0091074E"/>
    <w:rsid w:val="00912159"/>
    <w:rsid w:val="00912A7D"/>
    <w:rsid w:val="00912B84"/>
    <w:rsid w:val="00913AF8"/>
    <w:rsid w:val="009143A4"/>
    <w:rsid w:val="009150EC"/>
    <w:rsid w:val="00916C2C"/>
    <w:rsid w:val="0092382D"/>
    <w:rsid w:val="00924F19"/>
    <w:rsid w:val="0092519D"/>
    <w:rsid w:val="009260CF"/>
    <w:rsid w:val="009264D2"/>
    <w:rsid w:val="0092694B"/>
    <w:rsid w:val="009300AC"/>
    <w:rsid w:val="00931C5B"/>
    <w:rsid w:val="00932DA8"/>
    <w:rsid w:val="00932EC5"/>
    <w:rsid w:val="00932FD0"/>
    <w:rsid w:val="00933342"/>
    <w:rsid w:val="009339C3"/>
    <w:rsid w:val="00936BF9"/>
    <w:rsid w:val="00936D38"/>
    <w:rsid w:val="009408BF"/>
    <w:rsid w:val="00941325"/>
    <w:rsid w:val="00941FA0"/>
    <w:rsid w:val="00945212"/>
    <w:rsid w:val="009455F9"/>
    <w:rsid w:val="00945BBB"/>
    <w:rsid w:val="00945FD7"/>
    <w:rsid w:val="00947DB2"/>
    <w:rsid w:val="009525AE"/>
    <w:rsid w:val="009538F8"/>
    <w:rsid w:val="00956796"/>
    <w:rsid w:val="00956EDD"/>
    <w:rsid w:val="00962CFB"/>
    <w:rsid w:val="00963847"/>
    <w:rsid w:val="0096536E"/>
    <w:rsid w:val="00965974"/>
    <w:rsid w:val="00967CD6"/>
    <w:rsid w:val="00970D1F"/>
    <w:rsid w:val="00972C7B"/>
    <w:rsid w:val="00973F5F"/>
    <w:rsid w:val="00974D79"/>
    <w:rsid w:val="0097502C"/>
    <w:rsid w:val="00983493"/>
    <w:rsid w:val="009841AA"/>
    <w:rsid w:val="009853FC"/>
    <w:rsid w:val="00990A04"/>
    <w:rsid w:val="00990D67"/>
    <w:rsid w:val="00991A4A"/>
    <w:rsid w:val="0099305E"/>
    <w:rsid w:val="0099460D"/>
    <w:rsid w:val="009951AF"/>
    <w:rsid w:val="00996FC0"/>
    <w:rsid w:val="009A0947"/>
    <w:rsid w:val="009A1717"/>
    <w:rsid w:val="009A2512"/>
    <w:rsid w:val="009A2D6D"/>
    <w:rsid w:val="009A4317"/>
    <w:rsid w:val="009A5E78"/>
    <w:rsid w:val="009A5FDF"/>
    <w:rsid w:val="009A6912"/>
    <w:rsid w:val="009A738B"/>
    <w:rsid w:val="009A7C1E"/>
    <w:rsid w:val="009B04F4"/>
    <w:rsid w:val="009B0CC6"/>
    <w:rsid w:val="009B0EEB"/>
    <w:rsid w:val="009B17C0"/>
    <w:rsid w:val="009B382D"/>
    <w:rsid w:val="009B3A2E"/>
    <w:rsid w:val="009B3BD9"/>
    <w:rsid w:val="009B4C7B"/>
    <w:rsid w:val="009B4E0B"/>
    <w:rsid w:val="009B66FB"/>
    <w:rsid w:val="009B75CF"/>
    <w:rsid w:val="009C0816"/>
    <w:rsid w:val="009C1271"/>
    <w:rsid w:val="009C1DFF"/>
    <w:rsid w:val="009C222D"/>
    <w:rsid w:val="009C2379"/>
    <w:rsid w:val="009C67AE"/>
    <w:rsid w:val="009D093B"/>
    <w:rsid w:val="009D11C8"/>
    <w:rsid w:val="009D27AF"/>
    <w:rsid w:val="009D4B63"/>
    <w:rsid w:val="009D580C"/>
    <w:rsid w:val="009E164D"/>
    <w:rsid w:val="009E2DD0"/>
    <w:rsid w:val="009E355B"/>
    <w:rsid w:val="009E5664"/>
    <w:rsid w:val="009E5B35"/>
    <w:rsid w:val="009E606D"/>
    <w:rsid w:val="009E6E49"/>
    <w:rsid w:val="009E7BCF"/>
    <w:rsid w:val="009F0E7A"/>
    <w:rsid w:val="009F4593"/>
    <w:rsid w:val="009F6E5A"/>
    <w:rsid w:val="009F706F"/>
    <w:rsid w:val="009F7220"/>
    <w:rsid w:val="009F7FCC"/>
    <w:rsid w:val="00A06042"/>
    <w:rsid w:val="00A06284"/>
    <w:rsid w:val="00A11239"/>
    <w:rsid w:val="00A11AC9"/>
    <w:rsid w:val="00A13140"/>
    <w:rsid w:val="00A13618"/>
    <w:rsid w:val="00A13D70"/>
    <w:rsid w:val="00A20EAC"/>
    <w:rsid w:val="00A2384D"/>
    <w:rsid w:val="00A25492"/>
    <w:rsid w:val="00A2622F"/>
    <w:rsid w:val="00A26C17"/>
    <w:rsid w:val="00A27808"/>
    <w:rsid w:val="00A30EAF"/>
    <w:rsid w:val="00A31426"/>
    <w:rsid w:val="00A3203A"/>
    <w:rsid w:val="00A32C02"/>
    <w:rsid w:val="00A32E50"/>
    <w:rsid w:val="00A34A62"/>
    <w:rsid w:val="00A44D6D"/>
    <w:rsid w:val="00A4565D"/>
    <w:rsid w:val="00A4570C"/>
    <w:rsid w:val="00A464FB"/>
    <w:rsid w:val="00A46B63"/>
    <w:rsid w:val="00A5036A"/>
    <w:rsid w:val="00A5284B"/>
    <w:rsid w:val="00A53503"/>
    <w:rsid w:val="00A544BB"/>
    <w:rsid w:val="00A54C35"/>
    <w:rsid w:val="00A555E4"/>
    <w:rsid w:val="00A5591C"/>
    <w:rsid w:val="00A63547"/>
    <w:rsid w:val="00A6413F"/>
    <w:rsid w:val="00A67D02"/>
    <w:rsid w:val="00A70AF4"/>
    <w:rsid w:val="00A70B72"/>
    <w:rsid w:val="00A71B11"/>
    <w:rsid w:val="00A72ACD"/>
    <w:rsid w:val="00A744A5"/>
    <w:rsid w:val="00A74A19"/>
    <w:rsid w:val="00A80011"/>
    <w:rsid w:val="00A8147F"/>
    <w:rsid w:val="00A83448"/>
    <w:rsid w:val="00A845DB"/>
    <w:rsid w:val="00A8616B"/>
    <w:rsid w:val="00A86705"/>
    <w:rsid w:val="00A86A65"/>
    <w:rsid w:val="00A911BE"/>
    <w:rsid w:val="00A921AE"/>
    <w:rsid w:val="00A9389F"/>
    <w:rsid w:val="00AA4204"/>
    <w:rsid w:val="00AA47B0"/>
    <w:rsid w:val="00AA5791"/>
    <w:rsid w:val="00AA5B96"/>
    <w:rsid w:val="00AA7655"/>
    <w:rsid w:val="00AB2CC9"/>
    <w:rsid w:val="00AB3A2E"/>
    <w:rsid w:val="00AB3F0D"/>
    <w:rsid w:val="00AB50DC"/>
    <w:rsid w:val="00AB6E32"/>
    <w:rsid w:val="00AB7CFA"/>
    <w:rsid w:val="00AC0ED0"/>
    <w:rsid w:val="00AC2C1A"/>
    <w:rsid w:val="00AC3D8D"/>
    <w:rsid w:val="00AC43FE"/>
    <w:rsid w:val="00AC60BA"/>
    <w:rsid w:val="00AC653F"/>
    <w:rsid w:val="00AC702E"/>
    <w:rsid w:val="00AC778B"/>
    <w:rsid w:val="00AD0232"/>
    <w:rsid w:val="00AD1FDC"/>
    <w:rsid w:val="00AD2FB0"/>
    <w:rsid w:val="00AD32E2"/>
    <w:rsid w:val="00AD3F55"/>
    <w:rsid w:val="00AE184C"/>
    <w:rsid w:val="00AE3ABD"/>
    <w:rsid w:val="00AE47D3"/>
    <w:rsid w:val="00AE53AF"/>
    <w:rsid w:val="00AE6094"/>
    <w:rsid w:val="00AE65D6"/>
    <w:rsid w:val="00AE6C8E"/>
    <w:rsid w:val="00AF139A"/>
    <w:rsid w:val="00AF18FF"/>
    <w:rsid w:val="00AF3901"/>
    <w:rsid w:val="00B013B6"/>
    <w:rsid w:val="00B02A39"/>
    <w:rsid w:val="00B04BB7"/>
    <w:rsid w:val="00B0548B"/>
    <w:rsid w:val="00B06732"/>
    <w:rsid w:val="00B07797"/>
    <w:rsid w:val="00B1150F"/>
    <w:rsid w:val="00B20075"/>
    <w:rsid w:val="00B20F31"/>
    <w:rsid w:val="00B217B6"/>
    <w:rsid w:val="00B22829"/>
    <w:rsid w:val="00B22E7E"/>
    <w:rsid w:val="00B22FF3"/>
    <w:rsid w:val="00B23E4D"/>
    <w:rsid w:val="00B26311"/>
    <w:rsid w:val="00B301E1"/>
    <w:rsid w:val="00B30B69"/>
    <w:rsid w:val="00B336F0"/>
    <w:rsid w:val="00B33BC5"/>
    <w:rsid w:val="00B35FB0"/>
    <w:rsid w:val="00B37565"/>
    <w:rsid w:val="00B40764"/>
    <w:rsid w:val="00B43065"/>
    <w:rsid w:val="00B537F9"/>
    <w:rsid w:val="00B558DC"/>
    <w:rsid w:val="00B60AB0"/>
    <w:rsid w:val="00B619A3"/>
    <w:rsid w:val="00B62BD9"/>
    <w:rsid w:val="00B63343"/>
    <w:rsid w:val="00B63DBA"/>
    <w:rsid w:val="00B6423C"/>
    <w:rsid w:val="00B6434F"/>
    <w:rsid w:val="00B72FD6"/>
    <w:rsid w:val="00B73B77"/>
    <w:rsid w:val="00B76057"/>
    <w:rsid w:val="00B80AD1"/>
    <w:rsid w:val="00B80C3E"/>
    <w:rsid w:val="00B84F13"/>
    <w:rsid w:val="00B84F55"/>
    <w:rsid w:val="00B8634B"/>
    <w:rsid w:val="00B901CF"/>
    <w:rsid w:val="00B91C4A"/>
    <w:rsid w:val="00B953FF"/>
    <w:rsid w:val="00B96811"/>
    <w:rsid w:val="00B96A67"/>
    <w:rsid w:val="00BA3360"/>
    <w:rsid w:val="00BA3F33"/>
    <w:rsid w:val="00BA477E"/>
    <w:rsid w:val="00BA5DD6"/>
    <w:rsid w:val="00BA6141"/>
    <w:rsid w:val="00BA778E"/>
    <w:rsid w:val="00BB0131"/>
    <w:rsid w:val="00BB24E4"/>
    <w:rsid w:val="00BB2AD0"/>
    <w:rsid w:val="00BB40CD"/>
    <w:rsid w:val="00BB6ABC"/>
    <w:rsid w:val="00BC051C"/>
    <w:rsid w:val="00BC1E04"/>
    <w:rsid w:val="00BC1E9E"/>
    <w:rsid w:val="00BC22A9"/>
    <w:rsid w:val="00BC351E"/>
    <w:rsid w:val="00BC4BC3"/>
    <w:rsid w:val="00BC4C85"/>
    <w:rsid w:val="00BC58C9"/>
    <w:rsid w:val="00BC6D0E"/>
    <w:rsid w:val="00BD0BF7"/>
    <w:rsid w:val="00BD154A"/>
    <w:rsid w:val="00BD1964"/>
    <w:rsid w:val="00BD2DC1"/>
    <w:rsid w:val="00BD490B"/>
    <w:rsid w:val="00BD65DF"/>
    <w:rsid w:val="00BD7626"/>
    <w:rsid w:val="00BD768A"/>
    <w:rsid w:val="00BE0476"/>
    <w:rsid w:val="00BE08F9"/>
    <w:rsid w:val="00BE3B69"/>
    <w:rsid w:val="00BE45A6"/>
    <w:rsid w:val="00BE62BE"/>
    <w:rsid w:val="00BE799A"/>
    <w:rsid w:val="00BE7E9E"/>
    <w:rsid w:val="00BF1D69"/>
    <w:rsid w:val="00BF5964"/>
    <w:rsid w:val="00BF59EA"/>
    <w:rsid w:val="00C00F8B"/>
    <w:rsid w:val="00C028A2"/>
    <w:rsid w:val="00C02D14"/>
    <w:rsid w:val="00C0351B"/>
    <w:rsid w:val="00C05A5E"/>
    <w:rsid w:val="00C07CFB"/>
    <w:rsid w:val="00C10842"/>
    <w:rsid w:val="00C12248"/>
    <w:rsid w:val="00C12C9A"/>
    <w:rsid w:val="00C13271"/>
    <w:rsid w:val="00C14225"/>
    <w:rsid w:val="00C14B1C"/>
    <w:rsid w:val="00C15AD1"/>
    <w:rsid w:val="00C17949"/>
    <w:rsid w:val="00C179BC"/>
    <w:rsid w:val="00C201F6"/>
    <w:rsid w:val="00C214EE"/>
    <w:rsid w:val="00C21613"/>
    <w:rsid w:val="00C22707"/>
    <w:rsid w:val="00C22A73"/>
    <w:rsid w:val="00C22C9A"/>
    <w:rsid w:val="00C239CA"/>
    <w:rsid w:val="00C244F8"/>
    <w:rsid w:val="00C25450"/>
    <w:rsid w:val="00C25D34"/>
    <w:rsid w:val="00C2768B"/>
    <w:rsid w:val="00C365A0"/>
    <w:rsid w:val="00C4169B"/>
    <w:rsid w:val="00C423E2"/>
    <w:rsid w:val="00C43515"/>
    <w:rsid w:val="00C4621C"/>
    <w:rsid w:val="00C507C7"/>
    <w:rsid w:val="00C52387"/>
    <w:rsid w:val="00C53E0A"/>
    <w:rsid w:val="00C54C85"/>
    <w:rsid w:val="00C54CB3"/>
    <w:rsid w:val="00C55B16"/>
    <w:rsid w:val="00C5619E"/>
    <w:rsid w:val="00C57033"/>
    <w:rsid w:val="00C61E15"/>
    <w:rsid w:val="00C62545"/>
    <w:rsid w:val="00C6545B"/>
    <w:rsid w:val="00C65E10"/>
    <w:rsid w:val="00C66141"/>
    <w:rsid w:val="00C665FE"/>
    <w:rsid w:val="00C66833"/>
    <w:rsid w:val="00C67853"/>
    <w:rsid w:val="00C67960"/>
    <w:rsid w:val="00C67974"/>
    <w:rsid w:val="00C74EC3"/>
    <w:rsid w:val="00C7594B"/>
    <w:rsid w:val="00C75971"/>
    <w:rsid w:val="00C76960"/>
    <w:rsid w:val="00C76ED9"/>
    <w:rsid w:val="00C83451"/>
    <w:rsid w:val="00C848E2"/>
    <w:rsid w:val="00C858B2"/>
    <w:rsid w:val="00C96224"/>
    <w:rsid w:val="00C96F1B"/>
    <w:rsid w:val="00C96FD0"/>
    <w:rsid w:val="00CA06C1"/>
    <w:rsid w:val="00CA0D54"/>
    <w:rsid w:val="00CA1DE8"/>
    <w:rsid w:val="00CA4646"/>
    <w:rsid w:val="00CA48E6"/>
    <w:rsid w:val="00CA4C3B"/>
    <w:rsid w:val="00CA7EB4"/>
    <w:rsid w:val="00CB1111"/>
    <w:rsid w:val="00CB19D4"/>
    <w:rsid w:val="00CB3BF9"/>
    <w:rsid w:val="00CB41F5"/>
    <w:rsid w:val="00CB60A6"/>
    <w:rsid w:val="00CB6AE5"/>
    <w:rsid w:val="00CC0619"/>
    <w:rsid w:val="00CC12B3"/>
    <w:rsid w:val="00CC1A06"/>
    <w:rsid w:val="00CC2F31"/>
    <w:rsid w:val="00CC3AA6"/>
    <w:rsid w:val="00CC548C"/>
    <w:rsid w:val="00CC7763"/>
    <w:rsid w:val="00CD124D"/>
    <w:rsid w:val="00CD3805"/>
    <w:rsid w:val="00CD6737"/>
    <w:rsid w:val="00CD6ED9"/>
    <w:rsid w:val="00CE089A"/>
    <w:rsid w:val="00CE1855"/>
    <w:rsid w:val="00CE18D4"/>
    <w:rsid w:val="00CE2F8E"/>
    <w:rsid w:val="00CE5920"/>
    <w:rsid w:val="00CE678A"/>
    <w:rsid w:val="00CF052E"/>
    <w:rsid w:val="00CF0C29"/>
    <w:rsid w:val="00CF2C1A"/>
    <w:rsid w:val="00D00325"/>
    <w:rsid w:val="00D03383"/>
    <w:rsid w:val="00D0364B"/>
    <w:rsid w:val="00D03723"/>
    <w:rsid w:val="00D04993"/>
    <w:rsid w:val="00D07EAF"/>
    <w:rsid w:val="00D10653"/>
    <w:rsid w:val="00D10A64"/>
    <w:rsid w:val="00D10FCE"/>
    <w:rsid w:val="00D12AA9"/>
    <w:rsid w:val="00D1358E"/>
    <w:rsid w:val="00D16A96"/>
    <w:rsid w:val="00D25A3E"/>
    <w:rsid w:val="00D27BE3"/>
    <w:rsid w:val="00D31432"/>
    <w:rsid w:val="00D31BE3"/>
    <w:rsid w:val="00D3323B"/>
    <w:rsid w:val="00D335EE"/>
    <w:rsid w:val="00D33B60"/>
    <w:rsid w:val="00D3469F"/>
    <w:rsid w:val="00D361B3"/>
    <w:rsid w:val="00D36FA0"/>
    <w:rsid w:val="00D410CC"/>
    <w:rsid w:val="00D41A0E"/>
    <w:rsid w:val="00D44D05"/>
    <w:rsid w:val="00D45BD8"/>
    <w:rsid w:val="00D470C4"/>
    <w:rsid w:val="00D4710C"/>
    <w:rsid w:val="00D516E7"/>
    <w:rsid w:val="00D524FC"/>
    <w:rsid w:val="00D54D83"/>
    <w:rsid w:val="00D6453C"/>
    <w:rsid w:val="00D65390"/>
    <w:rsid w:val="00D65A5D"/>
    <w:rsid w:val="00D6776D"/>
    <w:rsid w:val="00D71A9B"/>
    <w:rsid w:val="00D7297A"/>
    <w:rsid w:val="00D7345C"/>
    <w:rsid w:val="00D73B4C"/>
    <w:rsid w:val="00D74F26"/>
    <w:rsid w:val="00D759C3"/>
    <w:rsid w:val="00D766D5"/>
    <w:rsid w:val="00D76CE6"/>
    <w:rsid w:val="00D77331"/>
    <w:rsid w:val="00D80528"/>
    <w:rsid w:val="00D81880"/>
    <w:rsid w:val="00D81B32"/>
    <w:rsid w:val="00D81BD5"/>
    <w:rsid w:val="00D83B0B"/>
    <w:rsid w:val="00D84DB1"/>
    <w:rsid w:val="00D8639A"/>
    <w:rsid w:val="00D91296"/>
    <w:rsid w:val="00D92627"/>
    <w:rsid w:val="00D92A7E"/>
    <w:rsid w:val="00DA1304"/>
    <w:rsid w:val="00DA2D93"/>
    <w:rsid w:val="00DA2F45"/>
    <w:rsid w:val="00DA4A9F"/>
    <w:rsid w:val="00DA53EE"/>
    <w:rsid w:val="00DA6C00"/>
    <w:rsid w:val="00DA71BE"/>
    <w:rsid w:val="00DA74DA"/>
    <w:rsid w:val="00DB02AE"/>
    <w:rsid w:val="00DB055C"/>
    <w:rsid w:val="00DB05BD"/>
    <w:rsid w:val="00DB12A2"/>
    <w:rsid w:val="00DB15FE"/>
    <w:rsid w:val="00DB3806"/>
    <w:rsid w:val="00DB6F15"/>
    <w:rsid w:val="00DB79E4"/>
    <w:rsid w:val="00DC0EC9"/>
    <w:rsid w:val="00DC14C8"/>
    <w:rsid w:val="00DC285C"/>
    <w:rsid w:val="00DC29E3"/>
    <w:rsid w:val="00DC2E9B"/>
    <w:rsid w:val="00DC3080"/>
    <w:rsid w:val="00DC5331"/>
    <w:rsid w:val="00DC5E3F"/>
    <w:rsid w:val="00DD146F"/>
    <w:rsid w:val="00DD310F"/>
    <w:rsid w:val="00DD45F1"/>
    <w:rsid w:val="00DD4BC5"/>
    <w:rsid w:val="00DD50E0"/>
    <w:rsid w:val="00DD6272"/>
    <w:rsid w:val="00DD6366"/>
    <w:rsid w:val="00DE3D4C"/>
    <w:rsid w:val="00DE3F36"/>
    <w:rsid w:val="00DF03A6"/>
    <w:rsid w:val="00DF213E"/>
    <w:rsid w:val="00DF36D7"/>
    <w:rsid w:val="00DF41EC"/>
    <w:rsid w:val="00DF45A5"/>
    <w:rsid w:val="00DF633C"/>
    <w:rsid w:val="00E0109E"/>
    <w:rsid w:val="00E021C7"/>
    <w:rsid w:val="00E05E77"/>
    <w:rsid w:val="00E05FDF"/>
    <w:rsid w:val="00E063ED"/>
    <w:rsid w:val="00E06B8B"/>
    <w:rsid w:val="00E07260"/>
    <w:rsid w:val="00E113D0"/>
    <w:rsid w:val="00E12008"/>
    <w:rsid w:val="00E12AA4"/>
    <w:rsid w:val="00E131BD"/>
    <w:rsid w:val="00E16741"/>
    <w:rsid w:val="00E22371"/>
    <w:rsid w:val="00E24F4D"/>
    <w:rsid w:val="00E2508A"/>
    <w:rsid w:val="00E26AE2"/>
    <w:rsid w:val="00E3063F"/>
    <w:rsid w:val="00E31185"/>
    <w:rsid w:val="00E338DE"/>
    <w:rsid w:val="00E33E24"/>
    <w:rsid w:val="00E366D1"/>
    <w:rsid w:val="00E367B4"/>
    <w:rsid w:val="00E4232E"/>
    <w:rsid w:val="00E435B7"/>
    <w:rsid w:val="00E45AB8"/>
    <w:rsid w:val="00E4664B"/>
    <w:rsid w:val="00E46ECD"/>
    <w:rsid w:val="00E47A27"/>
    <w:rsid w:val="00E47FAF"/>
    <w:rsid w:val="00E50439"/>
    <w:rsid w:val="00E52AE0"/>
    <w:rsid w:val="00E53251"/>
    <w:rsid w:val="00E53D2A"/>
    <w:rsid w:val="00E53DFA"/>
    <w:rsid w:val="00E541D5"/>
    <w:rsid w:val="00E60F2B"/>
    <w:rsid w:val="00E65D99"/>
    <w:rsid w:val="00E661C2"/>
    <w:rsid w:val="00E66337"/>
    <w:rsid w:val="00E667A7"/>
    <w:rsid w:val="00E671C5"/>
    <w:rsid w:val="00E7002B"/>
    <w:rsid w:val="00E7077C"/>
    <w:rsid w:val="00E7325C"/>
    <w:rsid w:val="00E754B1"/>
    <w:rsid w:val="00E75C2E"/>
    <w:rsid w:val="00E76973"/>
    <w:rsid w:val="00E770A9"/>
    <w:rsid w:val="00E77895"/>
    <w:rsid w:val="00E82F6F"/>
    <w:rsid w:val="00E83CAA"/>
    <w:rsid w:val="00E843B9"/>
    <w:rsid w:val="00E86986"/>
    <w:rsid w:val="00E911B7"/>
    <w:rsid w:val="00E91502"/>
    <w:rsid w:val="00E93A9F"/>
    <w:rsid w:val="00E95EB7"/>
    <w:rsid w:val="00EA04D1"/>
    <w:rsid w:val="00EA483D"/>
    <w:rsid w:val="00EA50F6"/>
    <w:rsid w:val="00EA71A3"/>
    <w:rsid w:val="00EB075C"/>
    <w:rsid w:val="00EB30CD"/>
    <w:rsid w:val="00EC212E"/>
    <w:rsid w:val="00EC275A"/>
    <w:rsid w:val="00EC42C1"/>
    <w:rsid w:val="00ED19D1"/>
    <w:rsid w:val="00ED211D"/>
    <w:rsid w:val="00ED332D"/>
    <w:rsid w:val="00ED7298"/>
    <w:rsid w:val="00EE0AFD"/>
    <w:rsid w:val="00EE1607"/>
    <w:rsid w:val="00EE27C8"/>
    <w:rsid w:val="00EE75EA"/>
    <w:rsid w:val="00EE7731"/>
    <w:rsid w:val="00EE7887"/>
    <w:rsid w:val="00EF0890"/>
    <w:rsid w:val="00EF08CD"/>
    <w:rsid w:val="00EF0B49"/>
    <w:rsid w:val="00EF27AB"/>
    <w:rsid w:val="00EF4618"/>
    <w:rsid w:val="00EF5719"/>
    <w:rsid w:val="00EF755B"/>
    <w:rsid w:val="00EF7CDB"/>
    <w:rsid w:val="00EF7FAD"/>
    <w:rsid w:val="00F003AC"/>
    <w:rsid w:val="00F00B84"/>
    <w:rsid w:val="00F00EBD"/>
    <w:rsid w:val="00F024D8"/>
    <w:rsid w:val="00F0420C"/>
    <w:rsid w:val="00F043D0"/>
    <w:rsid w:val="00F04730"/>
    <w:rsid w:val="00F057CB"/>
    <w:rsid w:val="00F12AC7"/>
    <w:rsid w:val="00F2312B"/>
    <w:rsid w:val="00F24178"/>
    <w:rsid w:val="00F26855"/>
    <w:rsid w:val="00F26902"/>
    <w:rsid w:val="00F27625"/>
    <w:rsid w:val="00F27735"/>
    <w:rsid w:val="00F27D89"/>
    <w:rsid w:val="00F27E3C"/>
    <w:rsid w:val="00F3085F"/>
    <w:rsid w:val="00F31CEE"/>
    <w:rsid w:val="00F3231E"/>
    <w:rsid w:val="00F37BBE"/>
    <w:rsid w:val="00F4083D"/>
    <w:rsid w:val="00F4084D"/>
    <w:rsid w:val="00F41FAB"/>
    <w:rsid w:val="00F4582D"/>
    <w:rsid w:val="00F54C41"/>
    <w:rsid w:val="00F55FC5"/>
    <w:rsid w:val="00F576D7"/>
    <w:rsid w:val="00F57731"/>
    <w:rsid w:val="00F577A7"/>
    <w:rsid w:val="00F60F87"/>
    <w:rsid w:val="00F6118C"/>
    <w:rsid w:val="00F63DF7"/>
    <w:rsid w:val="00F63DF9"/>
    <w:rsid w:val="00F64E14"/>
    <w:rsid w:val="00F6558E"/>
    <w:rsid w:val="00F66691"/>
    <w:rsid w:val="00F671B3"/>
    <w:rsid w:val="00F704FB"/>
    <w:rsid w:val="00F76787"/>
    <w:rsid w:val="00F82D3E"/>
    <w:rsid w:val="00F86A12"/>
    <w:rsid w:val="00F918F2"/>
    <w:rsid w:val="00F92019"/>
    <w:rsid w:val="00F9264F"/>
    <w:rsid w:val="00F960F6"/>
    <w:rsid w:val="00F97E7F"/>
    <w:rsid w:val="00FA3B93"/>
    <w:rsid w:val="00FA44F6"/>
    <w:rsid w:val="00FA4BAE"/>
    <w:rsid w:val="00FA7570"/>
    <w:rsid w:val="00FB0A4F"/>
    <w:rsid w:val="00FB3BE5"/>
    <w:rsid w:val="00FB4963"/>
    <w:rsid w:val="00FB4EB2"/>
    <w:rsid w:val="00FB53D5"/>
    <w:rsid w:val="00FB5842"/>
    <w:rsid w:val="00FB667A"/>
    <w:rsid w:val="00FB7DA2"/>
    <w:rsid w:val="00FC2782"/>
    <w:rsid w:val="00FC6FB1"/>
    <w:rsid w:val="00FD0A21"/>
    <w:rsid w:val="00FD0D47"/>
    <w:rsid w:val="00FD161D"/>
    <w:rsid w:val="00FD18DA"/>
    <w:rsid w:val="00FD298B"/>
    <w:rsid w:val="00FD3966"/>
    <w:rsid w:val="00FD3D5D"/>
    <w:rsid w:val="00FD42EE"/>
    <w:rsid w:val="00FD4302"/>
    <w:rsid w:val="00FD438B"/>
    <w:rsid w:val="00FD4FA1"/>
    <w:rsid w:val="00FD5606"/>
    <w:rsid w:val="00FD5D6A"/>
    <w:rsid w:val="00FD7FC0"/>
    <w:rsid w:val="00FE0A90"/>
    <w:rsid w:val="00FE105C"/>
    <w:rsid w:val="00FE142C"/>
    <w:rsid w:val="00FE287E"/>
    <w:rsid w:val="00FE3124"/>
    <w:rsid w:val="00FF071E"/>
    <w:rsid w:val="00FF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ACAA72-C65C-472E-BC82-BB543C0D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6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6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8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1065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D8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8052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7E44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nhideWhenUsed/>
    <w:rsid w:val="0083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835B3A"/>
  </w:style>
  <w:style w:type="paragraph" w:styleId="a9">
    <w:name w:val="footer"/>
    <w:basedOn w:val="a"/>
    <w:link w:val="aa"/>
    <w:unhideWhenUsed/>
    <w:rsid w:val="0083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835B3A"/>
  </w:style>
  <w:style w:type="character" w:customStyle="1" w:styleId="40">
    <w:name w:val="Заголовок 4 Знак"/>
    <w:basedOn w:val="a0"/>
    <w:link w:val="4"/>
    <w:rsid w:val="00D106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D1065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D106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106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166DA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D00325"/>
    <w:pPr>
      <w:spacing w:before="120"/>
      <w:ind w:firstLine="720"/>
      <w:jc w:val="both"/>
    </w:pPr>
    <w:rPr>
      <w:sz w:val="28"/>
    </w:rPr>
  </w:style>
  <w:style w:type="character" w:customStyle="1" w:styleId="FontStyle21">
    <w:name w:val="Font Style21"/>
    <w:basedOn w:val="a0"/>
    <w:rsid w:val="009B04F4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(2)"/>
    <w:basedOn w:val="a"/>
    <w:rsid w:val="006220C5"/>
    <w:pPr>
      <w:widowControl w:val="0"/>
      <w:shd w:val="clear" w:color="auto" w:fill="FFFFFF"/>
      <w:suppressAutoHyphens/>
      <w:spacing w:after="0" w:line="499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22">
    <w:name w:val="Основной текст (2)_"/>
    <w:link w:val="210"/>
    <w:rsid w:val="006220C5"/>
    <w:rPr>
      <w:sz w:val="26"/>
      <w:szCs w:val="26"/>
      <w:shd w:val="clear" w:color="auto" w:fill="FFFFFF"/>
    </w:rPr>
  </w:style>
  <w:style w:type="character" w:styleId="ad">
    <w:name w:val="Hyperlink"/>
    <w:uiPriority w:val="99"/>
    <w:unhideWhenUsed/>
    <w:rsid w:val="006220C5"/>
    <w:rPr>
      <w:color w:val="000080"/>
      <w:u w:val="single"/>
    </w:rPr>
  </w:style>
  <w:style w:type="paragraph" w:customStyle="1" w:styleId="ConsPlusTitle">
    <w:name w:val="ConsPlusTitle"/>
    <w:uiPriority w:val="99"/>
    <w:rsid w:val="006220C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36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unhideWhenUsed/>
    <w:rsid w:val="00FB58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6A4655"/>
    <w:pPr>
      <w:widowControl w:val="0"/>
      <w:autoSpaceDE w:val="0"/>
      <w:autoSpaceDN w:val="0"/>
      <w:adjustRightInd w:val="0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styleId="af">
    <w:name w:val="Strong"/>
    <w:uiPriority w:val="22"/>
    <w:qFormat/>
    <w:rsid w:val="00DA1304"/>
    <w:rPr>
      <w:b/>
      <w:bCs/>
    </w:rPr>
  </w:style>
  <w:style w:type="paragraph" w:styleId="af0">
    <w:name w:val="No Spacing"/>
    <w:uiPriority w:val="1"/>
    <w:qFormat/>
    <w:rsid w:val="00BC6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F671B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671B3"/>
  </w:style>
  <w:style w:type="paragraph" w:customStyle="1" w:styleId="31">
    <w:name w:val="Основной текст3"/>
    <w:basedOn w:val="a"/>
    <w:rsid w:val="00F671B3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№1_"/>
    <w:link w:val="12"/>
    <w:locked/>
    <w:rsid w:val="00691AE6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91AE6"/>
    <w:pPr>
      <w:widowControl w:val="0"/>
      <w:shd w:val="clear" w:color="auto" w:fill="FFFFFF"/>
      <w:spacing w:after="0" w:line="312" w:lineRule="exact"/>
      <w:jc w:val="center"/>
      <w:outlineLvl w:val="0"/>
    </w:pPr>
    <w:rPr>
      <w:b/>
      <w:bCs/>
      <w:sz w:val="26"/>
      <w:szCs w:val="26"/>
    </w:rPr>
  </w:style>
  <w:style w:type="paragraph" w:styleId="af1">
    <w:name w:val="List Paragraph"/>
    <w:basedOn w:val="a"/>
    <w:link w:val="af2"/>
    <w:uiPriority w:val="34"/>
    <w:qFormat/>
    <w:rsid w:val="00A544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96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D410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3">
    <w:name w:val="Style3"/>
    <w:basedOn w:val="a"/>
    <w:qFormat/>
    <w:rsid w:val="007B653E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qFormat/>
    <w:rsid w:val="007B653E"/>
    <w:rPr>
      <w:rFonts w:ascii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unhideWhenUsed/>
    <w:rsid w:val="009E164D"/>
    <w:pPr>
      <w:spacing w:after="120"/>
    </w:pPr>
  </w:style>
  <w:style w:type="character" w:customStyle="1" w:styleId="af4">
    <w:name w:val="Основной текст Знак"/>
    <w:basedOn w:val="a0"/>
    <w:link w:val="af3"/>
    <w:rsid w:val="009E164D"/>
  </w:style>
  <w:style w:type="character" w:customStyle="1" w:styleId="2Tahoma11pt">
    <w:name w:val="Основной текст (2) + Tahoma;11 pt;Курсив"/>
    <w:basedOn w:val="22"/>
    <w:rsid w:val="004C165C"/>
    <w:rPr>
      <w:rFonts w:ascii="Tahoma" w:eastAsia="Tahoma" w:hAnsi="Tahoma" w:cs="Tahoma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5">
    <w:name w:val="Основной текст_"/>
    <w:basedOn w:val="a0"/>
    <w:link w:val="13"/>
    <w:rsid w:val="00FB66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B667A"/>
    <w:pPr>
      <w:widowControl w:val="0"/>
      <w:shd w:val="clear" w:color="auto" w:fill="FFFFFF"/>
      <w:spacing w:after="96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+ Полужирный"/>
    <w:basedOn w:val="af5"/>
    <w:rsid w:val="00FB6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25">
    <w:name w:val="Body Text Indent 2"/>
    <w:basedOn w:val="a"/>
    <w:link w:val="26"/>
    <w:uiPriority w:val="99"/>
    <w:semiHidden/>
    <w:unhideWhenUsed/>
    <w:rsid w:val="00827BF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27BF4"/>
  </w:style>
  <w:style w:type="paragraph" w:customStyle="1" w:styleId="Style6">
    <w:name w:val="Style6"/>
    <w:basedOn w:val="a"/>
    <w:rsid w:val="00947DB2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47DB2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47DB2"/>
    <w:rPr>
      <w:rFonts w:ascii="Times New Roman" w:hAnsi="Times New Roman" w:cs="Times New Roman" w:hint="default"/>
      <w:sz w:val="22"/>
      <w:szCs w:val="22"/>
    </w:rPr>
  </w:style>
  <w:style w:type="character" w:styleId="af7">
    <w:name w:val="page number"/>
    <w:basedOn w:val="a0"/>
    <w:unhideWhenUsed/>
    <w:rsid w:val="00947DB2"/>
  </w:style>
  <w:style w:type="paragraph" w:styleId="af8">
    <w:name w:val="Title"/>
    <w:basedOn w:val="a"/>
    <w:link w:val="af9"/>
    <w:qFormat/>
    <w:rsid w:val="00DB02AE"/>
    <w:pPr>
      <w:spacing w:after="0"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9">
    <w:name w:val="Заголовок Знак"/>
    <w:basedOn w:val="a0"/>
    <w:link w:val="af8"/>
    <w:rsid w:val="00DB02AE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14">
    <w:name w:val="Абзац списка1"/>
    <w:basedOn w:val="a"/>
    <w:rsid w:val="00DB02A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character" w:customStyle="1" w:styleId="27">
    <w:name w:val="Основной текст2"/>
    <w:uiPriority w:val="99"/>
    <w:rsid w:val="009339C3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character" w:customStyle="1" w:styleId="WW-Absatz-Standardschriftart1111111111111111">
    <w:name w:val="WW-Absatz-Standardschriftart1111111111111111"/>
    <w:rsid w:val="009339C3"/>
  </w:style>
  <w:style w:type="character" w:customStyle="1" w:styleId="StrongEmphasis">
    <w:name w:val="Strong Emphasis"/>
    <w:rsid w:val="000215EB"/>
    <w:rPr>
      <w:b/>
      <w:bCs/>
    </w:rPr>
  </w:style>
  <w:style w:type="character" w:customStyle="1" w:styleId="blk">
    <w:name w:val="blk"/>
    <w:basedOn w:val="a0"/>
    <w:rsid w:val="000215EB"/>
  </w:style>
  <w:style w:type="character" w:styleId="afa">
    <w:name w:val="Emphasis"/>
    <w:basedOn w:val="a0"/>
    <w:uiPriority w:val="20"/>
    <w:qFormat/>
    <w:rsid w:val="004878CB"/>
    <w:rPr>
      <w:i/>
      <w:iCs/>
    </w:rPr>
  </w:style>
  <w:style w:type="paragraph" w:customStyle="1" w:styleId="211">
    <w:name w:val="Основной текст с отступом 21"/>
    <w:basedOn w:val="a"/>
    <w:rsid w:val="000637AA"/>
    <w:pPr>
      <w:suppressAutoHyphens/>
      <w:spacing w:after="0" w:line="240" w:lineRule="auto"/>
      <w:ind w:left="360" w:firstLine="2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-">
    <w:name w:val="Интернет-ссылка"/>
    <w:rsid w:val="006A4FED"/>
    <w:rPr>
      <w:color w:val="000080"/>
      <w:u w:val="single"/>
    </w:rPr>
  </w:style>
  <w:style w:type="paragraph" w:customStyle="1" w:styleId="Textbody">
    <w:name w:val="Text body"/>
    <w:basedOn w:val="Standard"/>
    <w:rsid w:val="00472CDB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bidi="hi-IN"/>
    </w:rPr>
  </w:style>
  <w:style w:type="paragraph" w:customStyle="1" w:styleId="afb">
    <w:name w:val="Название проектного документа"/>
    <w:basedOn w:val="a"/>
    <w:uiPriority w:val="99"/>
    <w:semiHidden/>
    <w:qFormat/>
    <w:rsid w:val="00C0351B"/>
    <w:pPr>
      <w:widowControl w:val="0"/>
      <w:suppressAutoHyphens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32"/>
      <w:lang w:eastAsia="ru-RU"/>
    </w:rPr>
  </w:style>
  <w:style w:type="paragraph" w:customStyle="1" w:styleId="15">
    <w:name w:val="Без интервала1"/>
    <w:rsid w:val="00FD3D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Обычный1"/>
    <w:rsid w:val="00516B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251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nformat">
    <w:name w:val="ConsNonformat"/>
    <w:rsid w:val="009251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fc">
    <w:name w:val="Body Text First Indent"/>
    <w:basedOn w:val="af3"/>
    <w:link w:val="afd"/>
    <w:uiPriority w:val="99"/>
    <w:unhideWhenUsed/>
    <w:rsid w:val="003865A0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Красная строка Знак"/>
    <w:basedOn w:val="af4"/>
    <w:link w:val="afc"/>
    <w:uiPriority w:val="99"/>
    <w:rsid w:val="003865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865A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800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nternetlink">
    <w:name w:val="Internet link"/>
    <w:rsid w:val="00AD3F55"/>
    <w:rPr>
      <w:color w:val="000080"/>
      <w:u w:val="single"/>
    </w:rPr>
  </w:style>
  <w:style w:type="paragraph" w:customStyle="1" w:styleId="210">
    <w:name w:val="Основной текст (2)1"/>
    <w:basedOn w:val="a"/>
    <w:link w:val="22"/>
    <w:rsid w:val="00F003AC"/>
    <w:pPr>
      <w:widowControl w:val="0"/>
      <w:shd w:val="clear" w:color="auto" w:fill="FFFFFF"/>
      <w:spacing w:before="360" w:after="0" w:line="283" w:lineRule="exact"/>
    </w:pPr>
    <w:rPr>
      <w:sz w:val="26"/>
      <w:szCs w:val="26"/>
    </w:rPr>
  </w:style>
  <w:style w:type="character" w:customStyle="1" w:styleId="afe">
    <w:name w:val="Гипертекстовая ссылка"/>
    <w:rsid w:val="00F4084D"/>
    <w:rPr>
      <w:b w:val="0"/>
      <w:bCs w:val="0"/>
      <w:color w:val="106BBE"/>
    </w:rPr>
  </w:style>
  <w:style w:type="paragraph" w:customStyle="1" w:styleId="110">
    <w:name w:val="Заголовок 11"/>
    <w:basedOn w:val="a"/>
    <w:next w:val="a"/>
    <w:rsid w:val="00F4084D"/>
    <w:pPr>
      <w:widowControl w:val="0"/>
      <w:suppressAutoHyphens/>
      <w:autoSpaceDE w:val="0"/>
      <w:spacing w:before="108" w:after="108" w:line="240" w:lineRule="auto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szCs w:val="24"/>
      <w:lang w:eastAsia="ru-RU" w:bidi="ru-RU"/>
    </w:rPr>
  </w:style>
  <w:style w:type="paragraph" w:customStyle="1" w:styleId="c2">
    <w:name w:val="c2"/>
    <w:basedOn w:val="a"/>
    <w:rsid w:val="00CB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B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B19D4"/>
  </w:style>
  <w:style w:type="character" w:customStyle="1" w:styleId="c1">
    <w:name w:val="c1"/>
    <w:basedOn w:val="a0"/>
    <w:rsid w:val="00CB19D4"/>
  </w:style>
  <w:style w:type="character" w:customStyle="1" w:styleId="c4">
    <w:name w:val="c4"/>
    <w:basedOn w:val="a0"/>
    <w:rsid w:val="00CB19D4"/>
  </w:style>
  <w:style w:type="character" w:customStyle="1" w:styleId="0pt">
    <w:name w:val="Основной текст + Интервал 0 pt"/>
    <w:basedOn w:val="a0"/>
    <w:rsid w:val="00DD146F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numbering" w:customStyle="1" w:styleId="WW8Num2">
    <w:name w:val="WW8Num2"/>
    <w:pPr>
      <w:numPr>
        <w:numId w:val="2"/>
      </w:numPr>
    </w:pPr>
  </w:style>
  <w:style w:type="character" w:customStyle="1" w:styleId="blk3">
    <w:name w:val="blk3"/>
    <w:rsid w:val="005C43EF"/>
    <w:rPr>
      <w:vanish w:val="0"/>
    </w:rPr>
  </w:style>
  <w:style w:type="character" w:styleId="aff">
    <w:name w:val="footnote reference"/>
    <w:uiPriority w:val="99"/>
    <w:rsid w:val="00BC4C85"/>
    <w:rPr>
      <w:vertAlign w:val="superscript"/>
    </w:rPr>
  </w:style>
  <w:style w:type="paragraph" w:customStyle="1" w:styleId="Footnote">
    <w:name w:val="Footnote"/>
    <w:basedOn w:val="Standard"/>
    <w:rsid w:val="00BC4C85"/>
    <w:pPr>
      <w:widowControl w:val="0"/>
      <w:suppressLineNumbers/>
      <w:suppressAutoHyphens/>
      <w:ind w:left="283" w:hanging="283"/>
      <w:textAlignment w:val="baseline"/>
    </w:pPr>
    <w:rPr>
      <w:rFonts w:eastAsia="Andale Sans UI" w:cs="Tahoma"/>
      <w:lang w:val="de-DE" w:eastAsia="ja-JP" w:bidi="fa-IR"/>
    </w:rPr>
  </w:style>
  <w:style w:type="character" w:customStyle="1" w:styleId="FootnoteSymbol">
    <w:name w:val="Footnote Symbol"/>
    <w:rsid w:val="00BC4C85"/>
    <w:rPr>
      <w:position w:val="0"/>
      <w:vertAlign w:val="superscript"/>
    </w:rPr>
  </w:style>
  <w:style w:type="character" w:customStyle="1" w:styleId="32">
    <w:name w:val="Заголовок №3_"/>
    <w:link w:val="33"/>
    <w:rsid w:val="000C03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0C03B6"/>
    <w:pPr>
      <w:shd w:val="clear" w:color="auto" w:fill="FFFFFF"/>
      <w:spacing w:before="540" w:after="0" w:line="442" w:lineRule="exac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0">
    <w:name w:val="Основной текст + Курсив"/>
    <w:rsid w:val="000C03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paragraph" w:customStyle="1" w:styleId="6">
    <w:name w:val="Основной текст6"/>
    <w:basedOn w:val="a"/>
    <w:rsid w:val="000C03B6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34">
    <w:name w:val="Body Text Indent 3"/>
    <w:basedOn w:val="a"/>
    <w:link w:val="35"/>
    <w:uiPriority w:val="99"/>
    <w:unhideWhenUsed/>
    <w:rsid w:val="00C7597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75971"/>
    <w:rPr>
      <w:sz w:val="16"/>
      <w:szCs w:val="16"/>
    </w:rPr>
  </w:style>
  <w:style w:type="paragraph" w:customStyle="1" w:styleId="ConsPlusCell">
    <w:name w:val="ConsPlusCell"/>
    <w:rsid w:val="00C759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8">
    <w:name w:val="Абзац списка2"/>
    <w:basedOn w:val="a"/>
    <w:uiPriority w:val="34"/>
    <w:qFormat/>
    <w:rsid w:val="00C759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9">
    <w:name w:val="Без интервала2"/>
    <w:uiPriority w:val="1"/>
    <w:qFormat/>
    <w:rsid w:val="00C759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satz-Standardschriftart">
    <w:name w:val="Absatz-Standardschriftart"/>
    <w:rsid w:val="00C75971"/>
  </w:style>
  <w:style w:type="character" w:customStyle="1" w:styleId="ConsPlusNormal0">
    <w:name w:val="ConsPlusNormal Знак"/>
    <w:link w:val="ConsPlusNormal"/>
    <w:locked/>
    <w:rsid w:val="00C759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E9150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878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-Absatz-Standardschriftart11111111">
    <w:name w:val="WW-Absatz-Standardschriftart11111111"/>
    <w:rsid w:val="00AE6094"/>
  </w:style>
  <w:style w:type="character" w:customStyle="1" w:styleId="aff2">
    <w:name w:val="Подпись к таблице_"/>
    <w:link w:val="aff3"/>
    <w:rsid w:val="00EE16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Другое_"/>
    <w:link w:val="aff5"/>
    <w:rsid w:val="00EE1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Подпись к таблице"/>
    <w:basedOn w:val="a"/>
    <w:link w:val="aff2"/>
    <w:rsid w:val="00EE16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Другое"/>
    <w:basedOn w:val="a"/>
    <w:link w:val="aff4"/>
    <w:rsid w:val="00EE160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7"/>
    <w:unhideWhenUsed/>
    <w:rsid w:val="009B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9B4C7B"/>
    <w:rPr>
      <w:rFonts w:ascii="Calibri" w:eastAsia="Times New Roman" w:hAnsi="Calibri" w:cs="Times New Roman"/>
      <w:sz w:val="20"/>
      <w:szCs w:val="20"/>
    </w:rPr>
  </w:style>
  <w:style w:type="character" w:customStyle="1" w:styleId="aff8">
    <w:name w:val="Символ сноски"/>
    <w:rsid w:val="000A3EAD"/>
    <w:rPr>
      <w:vertAlign w:val="superscript"/>
    </w:rPr>
  </w:style>
  <w:style w:type="character" w:customStyle="1" w:styleId="17">
    <w:name w:val="Знак сноски1"/>
    <w:rsid w:val="000A3EAD"/>
    <w:rPr>
      <w:vertAlign w:val="superscript"/>
    </w:rPr>
  </w:style>
  <w:style w:type="paragraph" w:customStyle="1" w:styleId="310">
    <w:name w:val="Основной текст 31"/>
    <w:basedOn w:val="a"/>
    <w:rsid w:val="000A3EA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rsid w:val="000A3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A3EAD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3">
    <w:name w:val="p3"/>
    <w:basedOn w:val="a"/>
    <w:rsid w:val="000A3E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A3EAD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320">
    <w:name w:val="Основной текст 32"/>
    <w:basedOn w:val="a"/>
    <w:rsid w:val="000A3EA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2a">
    <w:name w:val="Заголовок №2_"/>
    <w:link w:val="2b"/>
    <w:locked/>
    <w:rsid w:val="00AA5B96"/>
    <w:rPr>
      <w:b/>
      <w:bCs/>
      <w:sz w:val="28"/>
      <w:szCs w:val="28"/>
    </w:rPr>
  </w:style>
  <w:style w:type="paragraph" w:customStyle="1" w:styleId="2b">
    <w:name w:val="Заголовок №2"/>
    <w:basedOn w:val="a"/>
    <w:link w:val="2a"/>
    <w:rsid w:val="00AA5B96"/>
    <w:pPr>
      <w:widowControl w:val="0"/>
      <w:spacing w:after="0" w:line="240" w:lineRule="auto"/>
      <w:jc w:val="center"/>
      <w:outlineLvl w:val="1"/>
    </w:pPr>
    <w:rPr>
      <w:b/>
      <w:bCs/>
      <w:sz w:val="28"/>
      <w:szCs w:val="28"/>
    </w:rPr>
  </w:style>
  <w:style w:type="paragraph" w:customStyle="1" w:styleId="p1">
    <w:name w:val="p1"/>
    <w:basedOn w:val="a"/>
    <w:rsid w:val="008A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278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00">
    <w:name w:val="40"/>
    <w:basedOn w:val="a"/>
    <w:rsid w:val="0058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221276"/>
  </w:style>
  <w:style w:type="paragraph" w:customStyle="1" w:styleId="richfactdown-paragraph">
    <w:name w:val="richfactdown-paragraph"/>
    <w:basedOn w:val="a"/>
    <w:rsid w:val="0095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Выделение жирным"/>
    <w:qFormat/>
    <w:rsid w:val="00E0109E"/>
    <w:rPr>
      <w:b/>
      <w:bCs/>
    </w:rPr>
  </w:style>
  <w:style w:type="paragraph" w:customStyle="1" w:styleId="affa">
    <w:name w:val="Нормальный (таблица)"/>
    <w:basedOn w:val="a"/>
    <w:next w:val="a"/>
    <w:qFormat/>
    <w:rsid w:val="00E0109E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  <w:lang w:eastAsia="ru-RU" w:bidi="hi-IN"/>
    </w:rPr>
  </w:style>
  <w:style w:type="paragraph" w:customStyle="1" w:styleId="ConsCell">
    <w:name w:val="ConsCell"/>
    <w:rsid w:val="00FB7D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2c">
    <w:name w:val="Quote"/>
    <w:basedOn w:val="a"/>
    <w:next w:val="a"/>
    <w:link w:val="2d"/>
    <w:uiPriority w:val="29"/>
    <w:qFormat/>
    <w:rsid w:val="00B1150F"/>
    <w:rPr>
      <w:rFonts w:eastAsiaTheme="minorEastAsia"/>
      <w:i/>
      <w:iCs/>
      <w:color w:val="000000" w:themeColor="text1"/>
      <w:lang w:val="en-US"/>
    </w:rPr>
  </w:style>
  <w:style w:type="character" w:customStyle="1" w:styleId="2d">
    <w:name w:val="Цитата 2 Знак"/>
    <w:basedOn w:val="a0"/>
    <w:link w:val="2c"/>
    <w:uiPriority w:val="29"/>
    <w:rsid w:val="00B1150F"/>
    <w:rPr>
      <w:rFonts w:eastAsiaTheme="minorEastAsia"/>
      <w:i/>
      <w:iCs/>
      <w:color w:val="000000" w:themeColor="text1"/>
      <w:lang w:val="en-US"/>
    </w:rPr>
  </w:style>
  <w:style w:type="table" w:customStyle="1" w:styleId="TableNormal">
    <w:name w:val="Table Normal"/>
    <w:uiPriority w:val="2"/>
    <w:semiHidden/>
    <w:unhideWhenUsed/>
    <w:qFormat/>
    <w:rsid w:val="00E75C2E"/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E75C2E"/>
    <w:rPr>
      <w:rFonts w:eastAsiaTheme="minorEastAsia"/>
      <w:lang w:val="en-US"/>
    </w:rPr>
  </w:style>
  <w:style w:type="paragraph" w:customStyle="1" w:styleId="18">
    <w:name w:val="стандарт1"/>
    <w:basedOn w:val="affb"/>
    <w:uiPriority w:val="99"/>
    <w:rsid w:val="003D7DED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Normal Indent"/>
    <w:basedOn w:val="a"/>
    <w:uiPriority w:val="99"/>
    <w:semiHidden/>
    <w:unhideWhenUsed/>
    <w:rsid w:val="003D7DED"/>
    <w:pPr>
      <w:ind w:left="708"/>
    </w:pPr>
  </w:style>
  <w:style w:type="paragraph" w:styleId="36">
    <w:name w:val="Body Text 3"/>
    <w:basedOn w:val="a"/>
    <w:link w:val="37"/>
    <w:rsid w:val="003D7D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3D7D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2">
    <w:name w:val="Абзац списка Знак"/>
    <w:link w:val="af1"/>
    <w:uiPriority w:val="34"/>
    <w:locked/>
    <w:rsid w:val="00BA3360"/>
  </w:style>
  <w:style w:type="numbering" w:customStyle="1" w:styleId="19">
    <w:name w:val="Нет списка1"/>
    <w:next w:val="a2"/>
    <w:uiPriority w:val="99"/>
    <w:semiHidden/>
    <w:rsid w:val="00475576"/>
  </w:style>
  <w:style w:type="character" w:customStyle="1" w:styleId="WW-Absatz-Standardschriftart">
    <w:name w:val="WW-Absatz-Standardschriftart"/>
    <w:rsid w:val="00475576"/>
  </w:style>
  <w:style w:type="character" w:customStyle="1" w:styleId="WW-Absatz-Standardschriftart1">
    <w:name w:val="WW-Absatz-Standardschriftart1"/>
    <w:rsid w:val="00475576"/>
  </w:style>
  <w:style w:type="character" w:customStyle="1" w:styleId="WW-Absatz-Standardschriftart11">
    <w:name w:val="WW-Absatz-Standardschriftart11"/>
    <w:rsid w:val="00475576"/>
  </w:style>
  <w:style w:type="character" w:customStyle="1" w:styleId="WW-Absatz-Standardschriftart111">
    <w:name w:val="WW-Absatz-Standardschriftart111"/>
    <w:rsid w:val="00475576"/>
  </w:style>
  <w:style w:type="character" w:customStyle="1" w:styleId="WW-Absatz-Standardschriftart1111">
    <w:name w:val="WW-Absatz-Standardschriftart1111"/>
    <w:rsid w:val="00475576"/>
  </w:style>
  <w:style w:type="character" w:customStyle="1" w:styleId="WW-Absatz-Standardschriftart11111">
    <w:name w:val="WW-Absatz-Standardschriftart11111"/>
    <w:rsid w:val="00475576"/>
  </w:style>
  <w:style w:type="character" w:customStyle="1" w:styleId="WW-Absatz-Standardschriftart111111">
    <w:name w:val="WW-Absatz-Standardschriftart111111"/>
    <w:rsid w:val="00475576"/>
  </w:style>
  <w:style w:type="character" w:customStyle="1" w:styleId="WW-Absatz-Standardschriftart1111111">
    <w:name w:val="WW-Absatz-Standardschriftart1111111"/>
    <w:rsid w:val="00475576"/>
  </w:style>
  <w:style w:type="character" w:customStyle="1" w:styleId="WW-Absatz-Standardschriftart111111111">
    <w:name w:val="WW-Absatz-Standardschriftart111111111"/>
    <w:rsid w:val="00475576"/>
  </w:style>
  <w:style w:type="character" w:customStyle="1" w:styleId="WW-Absatz-Standardschriftart1111111111">
    <w:name w:val="WW-Absatz-Standardschriftart1111111111"/>
    <w:rsid w:val="00475576"/>
  </w:style>
  <w:style w:type="character" w:customStyle="1" w:styleId="WW-Absatz-Standardschriftart11111111111">
    <w:name w:val="WW-Absatz-Standardschriftart11111111111"/>
    <w:rsid w:val="00475576"/>
  </w:style>
  <w:style w:type="character" w:customStyle="1" w:styleId="WW-Absatz-Standardschriftart111111111111">
    <w:name w:val="WW-Absatz-Standardschriftart111111111111"/>
    <w:rsid w:val="00475576"/>
  </w:style>
  <w:style w:type="character" w:customStyle="1" w:styleId="WW-Absatz-Standardschriftart1111111111111">
    <w:name w:val="WW-Absatz-Standardschriftart1111111111111"/>
    <w:rsid w:val="00475576"/>
  </w:style>
  <w:style w:type="character" w:customStyle="1" w:styleId="WW-Absatz-Standardschriftart11111111111111">
    <w:name w:val="WW-Absatz-Standardschriftart11111111111111"/>
    <w:rsid w:val="00475576"/>
  </w:style>
  <w:style w:type="character" w:customStyle="1" w:styleId="WW-Absatz-Standardschriftart111111111111111">
    <w:name w:val="WW-Absatz-Standardschriftart111111111111111"/>
    <w:rsid w:val="00475576"/>
  </w:style>
  <w:style w:type="character" w:customStyle="1" w:styleId="1a">
    <w:name w:val="Основной шрифт абзаца1"/>
    <w:rsid w:val="00475576"/>
  </w:style>
  <w:style w:type="paragraph" w:styleId="affc">
    <w:name w:val="List"/>
    <w:basedOn w:val="af3"/>
    <w:rsid w:val="00475576"/>
    <w:pPr>
      <w:suppressAutoHyphens/>
      <w:spacing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b">
    <w:name w:val="Название1"/>
    <w:basedOn w:val="a"/>
    <w:rsid w:val="0047557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"/>
    <w:rsid w:val="0047557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styleId="affd">
    <w:name w:val="FollowedHyperlink"/>
    <w:uiPriority w:val="99"/>
    <w:unhideWhenUsed/>
    <w:rsid w:val="00475576"/>
    <w:rPr>
      <w:color w:val="800080"/>
      <w:u w:val="single"/>
    </w:rPr>
  </w:style>
  <w:style w:type="numbering" w:customStyle="1" w:styleId="2e">
    <w:name w:val="Нет списка2"/>
    <w:next w:val="a2"/>
    <w:uiPriority w:val="99"/>
    <w:semiHidden/>
    <w:rsid w:val="0047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1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3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204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54761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13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1002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3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74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145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603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57069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56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99288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45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37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0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41306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64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7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21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754059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43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30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3063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09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7212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98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143915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28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006656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06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72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937341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6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5151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79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21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127164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160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53419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0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855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04716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0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02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53696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903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2197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76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018795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237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4334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3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1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64009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60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52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94248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746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59190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67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44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37727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544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32235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7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0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61732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466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201172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66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9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67386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60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6772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8AC0BD87BAE8065E73106C10403CF92EA6E3B82BA7EBBE8576ACC955C7F87873269AA0626D2E2DD6BAA699D03D8676718F94C5ED8En0LAI" TargetMode="External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C4DA5233640B4E42B146894B876C2AFE839E84FDE315653B68C21057A3E42F2A7430756D663FCA45352EC07670B1944B4CCD827B348DE4dB56I" TargetMode="External"/><Relationship Id="rId17" Type="http://schemas.openxmlformats.org/officeDocument/2006/relationships/hyperlink" Target="consultantplus://offline/ref=8612E0E9E574599D41F21D527A821E845F93852D1B49DAF0D3707F3FA4A572CAEF794560377C5E7516ECDBD80C0D1BFD833D8470C83BC624D5oCG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12E0E9E574599D41F202436F821E845E9E85281F4ADAF0D3707F3FA4A572CAFD791D6C377D45751EF98D894AD5oAG" TargetMode="Externa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7392E48CD5EBD4CA453875B138ABCE7DA2207F5FF3EE25078A010CF24E03F71AED8823D044BCC7BEA20B0F886B09DA3306462E151C30C9O9m9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12E0E9E574599D41F202436F821E84599482281A4ADAF0D3707F3FA4A572CAFD791D6C377D45751EF98D894AD5oAG" TargetMode="Externa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hyperlink" Target="https://www.krskcit.ru/uslugi/reestr-gosudarstvennykh-uslug/" TargetMode="External"/><Relationship Id="rId19" Type="http://schemas.openxmlformats.org/officeDocument/2006/relationships/hyperlink" Target="consultantplus://offline/ref%3D03B7FF1052C456A0609E57DD089E1715933ABDCA59540875BA68ECEC586C92A22C7A6AA503D12D4B59C289AA003DB1B6D946268994FDECD2HEXB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8612E0E9E574599D41F202436F821E845996862A1D4ADAF0D3707F3FA4A572CAFD791D6C377D45751EF98D894AD5oAG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eremshanskij-ss@kuraginsky.krskcit.ru" TargetMode="External"/><Relationship Id="rId1" Type="http://schemas.openxmlformats.org/officeDocument/2006/relationships/hyperlink" Target="https://cheremshanskoe-r04.gosweb.gosuslugi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.ch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99B1-6D04-4E88-9DC8-FC4A5E49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5830</Words>
  <Characters>33237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Mak.S</cp:lastModifiedBy>
  <cp:revision>2</cp:revision>
  <cp:lastPrinted>2024-06-26T06:24:00Z</cp:lastPrinted>
  <dcterms:created xsi:type="dcterms:W3CDTF">2025-05-27T01:18:00Z</dcterms:created>
  <dcterms:modified xsi:type="dcterms:W3CDTF">2025-05-27T01:18:00Z</dcterms:modified>
</cp:coreProperties>
</file>