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8" w:type="dxa"/>
        <w:tblLook w:val="04A0"/>
      </w:tblPr>
      <w:tblGrid>
        <w:gridCol w:w="10638"/>
      </w:tblGrid>
      <w:tr w:rsidR="00CE18D4" w:rsidTr="0081184A">
        <w:trPr>
          <w:trHeight w:val="6681"/>
        </w:trPr>
        <w:tc>
          <w:tcPr>
            <w:tcW w:w="10638" w:type="dxa"/>
          </w:tcPr>
          <w:p w:rsidR="00D80528" w:rsidRDefault="00D80528">
            <w:pPr>
              <w:rPr>
                <w:noProof/>
                <w:lang w:eastAsia="ru-RU"/>
              </w:rPr>
            </w:pPr>
          </w:p>
          <w:p w:rsidR="00D80528" w:rsidRDefault="00D80528">
            <w:pPr>
              <w:rPr>
                <w:noProof/>
                <w:lang w:eastAsia="ru-RU"/>
              </w:rPr>
            </w:pPr>
          </w:p>
          <w:p w:rsidR="00D80528" w:rsidRPr="00D80528" w:rsidRDefault="007E4412" w:rsidP="007E4412">
            <w:pPr>
              <w:jc w:val="center"/>
              <w:rPr>
                <w:rFonts w:cs="Aharoni"/>
                <w:noProof/>
                <w:sz w:val="56"/>
                <w:szCs w:val="56"/>
                <w:lang w:eastAsia="ru-RU"/>
              </w:rPr>
            </w:pPr>
            <w:r>
              <w:rPr>
                <w:rFonts w:cs="Aharoni"/>
                <w:b/>
                <w:noProof/>
                <w:sz w:val="56"/>
                <w:szCs w:val="56"/>
                <w:lang w:eastAsia="ru-RU"/>
              </w:rPr>
              <w:t>ПРАВОВАЯ ЖИЗНЬ СЕЛА</w:t>
            </w:r>
          </w:p>
          <w:p w:rsidR="007E4412" w:rsidRDefault="00D80528" w:rsidP="007E4412">
            <w:pPr>
              <w:rPr>
                <w:rFonts w:cs="Aharoni"/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43575" cy="2314575"/>
                  <wp:effectExtent l="0" t="0" r="9525" b="9525"/>
                  <wp:docPr id="2" name="Рисунок 2" descr="http://kuragino-econom.ru/wp-content/uploads/2013/12/kuragino_raion-1024x6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uragino-econom.ru/wp-content/uploads/2013/12/kuragino_raion-1024x6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7AF" w:rsidRDefault="007E4412" w:rsidP="007E4412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7E4412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Черемшанскпй сельский</w:t>
            </w:r>
            <w:r w:rsidR="009D27AF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</w:t>
            </w:r>
            <w:r w:rsidRPr="007E4412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Совет депутатов</w:t>
            </w:r>
            <w:r w:rsidR="009D27AF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9D27AF" w:rsidRDefault="0070578F" w:rsidP="007E4412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Администрация</w:t>
            </w:r>
            <w:r w:rsidR="009D27AF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</w:t>
            </w:r>
            <w:r w:rsidR="007E4412" w:rsidRPr="007E4412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Черемшанского сельсовета   </w:t>
            </w:r>
          </w:p>
          <w:p w:rsidR="00D80528" w:rsidRPr="007E4412" w:rsidRDefault="007E4412" w:rsidP="00A83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B3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№ </w:t>
            </w:r>
            <w:r w:rsidR="00E47FA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0</w:t>
            </w:r>
            <w:r w:rsidR="00A83D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6</w:t>
            </w:r>
            <w:r w:rsidR="001759C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(</w:t>
            </w:r>
            <w:r w:rsidR="00932EC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</w:t>
            </w:r>
            <w:r w:rsidR="000C5E6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</w:t>
            </w:r>
            <w:r w:rsidR="00A83D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8</w:t>
            </w:r>
            <w:r w:rsidR="001759C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)</w:t>
            </w:r>
            <w:r w:rsidR="00FF071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A83D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22</w:t>
            </w:r>
            <w:r w:rsidR="00FF071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A83D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марта</w:t>
            </w:r>
            <w:r w:rsidR="00C6614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202</w:t>
            </w:r>
            <w:r w:rsidR="00E47FA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</w:t>
            </w:r>
          </w:p>
        </w:tc>
      </w:tr>
    </w:tbl>
    <w:p w:rsidR="006459CD" w:rsidRPr="000C03B6" w:rsidRDefault="006459CD" w:rsidP="00DF36D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6459CD" w:rsidRPr="000C03B6" w:rsidSect="00C43515">
          <w:footerReference w:type="default" r:id="rId9"/>
          <w:pgSz w:w="11906" w:h="16838"/>
          <w:pgMar w:top="1134" w:right="1701" w:bottom="1134" w:left="850" w:header="708" w:footer="708" w:gutter="0"/>
          <w:cols w:space="720"/>
          <w:docGrid w:linePitch="360"/>
        </w:sectPr>
      </w:pPr>
    </w:p>
    <w:p w:rsidR="00E667A7" w:rsidRDefault="00E667A7" w:rsidP="009B7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76787" w:rsidRPr="00F76787" w:rsidRDefault="00523217" w:rsidP="00F76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АДМИНИСТРАЦИЯ ЧЕРЕМШАНСКОГО </w:t>
      </w:r>
      <w:r w:rsidR="00983493">
        <w:rPr>
          <w:rFonts w:ascii="Times New Roman" w:hAnsi="Times New Roman" w:cs="Times New Roman"/>
          <w:sz w:val="20"/>
          <w:szCs w:val="20"/>
        </w:rPr>
        <w:t>СЕЛЬ</w:t>
      </w:r>
      <w:r>
        <w:rPr>
          <w:rFonts w:ascii="Times New Roman" w:hAnsi="Times New Roman" w:cs="Times New Roman"/>
          <w:sz w:val="20"/>
          <w:szCs w:val="20"/>
        </w:rPr>
        <w:t>СОВЕТА</w:t>
      </w:r>
    </w:p>
    <w:p w:rsidR="00F76787" w:rsidRPr="00F76787" w:rsidRDefault="00F76787" w:rsidP="00F76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6787">
        <w:rPr>
          <w:rFonts w:ascii="Times New Roman" w:hAnsi="Times New Roman" w:cs="Times New Roman"/>
          <w:sz w:val="20"/>
          <w:szCs w:val="20"/>
        </w:rPr>
        <w:t>КУРАГИНСКОГО РАЙОНА КРАСНОЯРСКОГО КРАЯ</w:t>
      </w:r>
    </w:p>
    <w:p w:rsidR="00F76787" w:rsidRPr="00F76787" w:rsidRDefault="00523217" w:rsidP="00F7678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</w:t>
      </w:r>
      <w:r w:rsidR="000C5E6E">
        <w:rPr>
          <w:rFonts w:ascii="Times New Roman" w:hAnsi="Times New Roman" w:cs="Times New Roman"/>
          <w:sz w:val="20"/>
          <w:szCs w:val="20"/>
        </w:rPr>
        <w:t>Е</w:t>
      </w:r>
      <w:r w:rsidR="00F76787" w:rsidRPr="00F76787">
        <w:rPr>
          <w:rFonts w:ascii="Times New Roman" w:hAnsi="Times New Roman" w:cs="Times New Roman"/>
          <w:sz w:val="20"/>
          <w:szCs w:val="20"/>
        </w:rPr>
        <w:t>НИЕ</w:t>
      </w:r>
    </w:p>
    <w:p w:rsidR="00F76787" w:rsidRDefault="00A83D6A" w:rsidP="00F7678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 w:rsidR="00E47FAF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3</w:t>
      </w:r>
      <w:r w:rsidR="00F76787" w:rsidRPr="00F76787">
        <w:rPr>
          <w:rFonts w:ascii="Times New Roman" w:hAnsi="Times New Roman" w:cs="Times New Roman"/>
          <w:sz w:val="20"/>
          <w:szCs w:val="20"/>
        </w:rPr>
        <w:t>.202</w:t>
      </w:r>
      <w:r w:rsidR="00E47FAF">
        <w:rPr>
          <w:rFonts w:ascii="Times New Roman" w:hAnsi="Times New Roman" w:cs="Times New Roman"/>
          <w:sz w:val="20"/>
          <w:szCs w:val="20"/>
        </w:rPr>
        <w:t>4</w:t>
      </w:r>
    </w:p>
    <w:p w:rsidR="00CD6ED9" w:rsidRDefault="00F76787" w:rsidP="004A4B7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F76787">
        <w:rPr>
          <w:rFonts w:ascii="Times New Roman" w:hAnsi="Times New Roman" w:cs="Times New Roman"/>
          <w:sz w:val="20"/>
          <w:szCs w:val="20"/>
        </w:rPr>
        <w:t xml:space="preserve">с.Черемшанка   </w:t>
      </w:r>
      <w:r w:rsidR="00983493">
        <w:rPr>
          <w:rFonts w:ascii="Times New Roman" w:hAnsi="Times New Roman" w:cs="Times New Roman"/>
          <w:sz w:val="20"/>
          <w:szCs w:val="20"/>
        </w:rPr>
        <w:t xml:space="preserve">                           №</w:t>
      </w:r>
      <w:r w:rsidR="00CD6ED9">
        <w:rPr>
          <w:rFonts w:ascii="Times New Roman" w:hAnsi="Times New Roman" w:cs="Times New Roman"/>
          <w:sz w:val="20"/>
          <w:szCs w:val="20"/>
        </w:rPr>
        <w:t xml:space="preserve"> </w:t>
      </w:r>
      <w:r w:rsidR="00A83D6A">
        <w:rPr>
          <w:rFonts w:ascii="Times New Roman" w:hAnsi="Times New Roman" w:cs="Times New Roman"/>
          <w:sz w:val="20"/>
          <w:szCs w:val="20"/>
        </w:rPr>
        <w:t>5</w:t>
      </w:r>
      <w:r w:rsidR="00523217">
        <w:rPr>
          <w:rFonts w:ascii="Times New Roman" w:hAnsi="Times New Roman" w:cs="Times New Roman"/>
          <w:sz w:val="20"/>
          <w:szCs w:val="20"/>
        </w:rPr>
        <w:t>-п</w:t>
      </w:r>
    </w:p>
    <w:p w:rsidR="00A83D6A" w:rsidRPr="00A83D6A" w:rsidRDefault="00A83D6A" w:rsidP="00A83D6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A83D6A">
        <w:rPr>
          <w:rFonts w:ascii="Times New Roman" w:hAnsi="Times New Roman" w:cs="Times New Roman"/>
          <w:sz w:val="20"/>
          <w:szCs w:val="20"/>
        </w:rPr>
        <w:t>О признании Постановления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3D6A">
        <w:rPr>
          <w:rFonts w:ascii="Times New Roman" w:hAnsi="Times New Roman" w:cs="Times New Roman"/>
          <w:sz w:val="20"/>
          <w:szCs w:val="20"/>
        </w:rPr>
        <w:t xml:space="preserve">«Об утверждении административного </w:t>
      </w:r>
    </w:p>
    <w:p w:rsidR="00A83D6A" w:rsidRPr="00A83D6A" w:rsidRDefault="00A83D6A" w:rsidP="00A83D6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A83D6A">
        <w:rPr>
          <w:rFonts w:ascii="Times New Roman" w:hAnsi="Times New Roman" w:cs="Times New Roman"/>
          <w:sz w:val="20"/>
          <w:szCs w:val="20"/>
        </w:rPr>
        <w:t xml:space="preserve">регламента осуществления муниципального жилищного </w:t>
      </w:r>
    </w:p>
    <w:p w:rsidR="00A83D6A" w:rsidRPr="00A83D6A" w:rsidRDefault="00A83D6A" w:rsidP="00A83D6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A83D6A">
        <w:rPr>
          <w:rFonts w:ascii="Times New Roman" w:hAnsi="Times New Roman" w:cs="Times New Roman"/>
          <w:sz w:val="20"/>
          <w:szCs w:val="20"/>
        </w:rPr>
        <w:t xml:space="preserve">контроля и проведения проверок юридических лиц, </w:t>
      </w:r>
    </w:p>
    <w:p w:rsidR="00A83D6A" w:rsidRPr="00A83D6A" w:rsidRDefault="00A83D6A" w:rsidP="00A83D6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A83D6A">
        <w:rPr>
          <w:rFonts w:ascii="Times New Roman" w:hAnsi="Times New Roman" w:cs="Times New Roman"/>
          <w:sz w:val="20"/>
          <w:szCs w:val="20"/>
        </w:rPr>
        <w:t xml:space="preserve">индивидуальных предпринимателей и граждан  на территории </w:t>
      </w:r>
    </w:p>
    <w:p w:rsidR="00A83D6A" w:rsidRPr="00A83D6A" w:rsidRDefault="00A83D6A" w:rsidP="00A83D6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A83D6A">
        <w:rPr>
          <w:rFonts w:ascii="Times New Roman" w:hAnsi="Times New Roman" w:cs="Times New Roman"/>
          <w:sz w:val="20"/>
          <w:szCs w:val="20"/>
        </w:rPr>
        <w:t xml:space="preserve">Черемшанского сельсовета Курагинского района Красноярского края» </w:t>
      </w:r>
    </w:p>
    <w:p w:rsidR="00A83D6A" w:rsidRPr="00A83D6A" w:rsidRDefault="00A83D6A" w:rsidP="00A83D6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A83D6A">
        <w:rPr>
          <w:rFonts w:ascii="Times New Roman" w:hAnsi="Times New Roman" w:cs="Times New Roman"/>
          <w:sz w:val="20"/>
          <w:szCs w:val="20"/>
        </w:rPr>
        <w:t>№ 2-п от 05.02.2015 (в редакции от 19.06.2017 № 29-п,от 05.06.2019 № 25-п) утратившим силу.</w:t>
      </w:r>
    </w:p>
    <w:p w:rsidR="00A83D6A" w:rsidRPr="00A83D6A" w:rsidRDefault="00A83D6A" w:rsidP="00A83D6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2C6AF7" w:rsidRDefault="00A83D6A" w:rsidP="00A83D6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A83D6A">
        <w:rPr>
          <w:rFonts w:ascii="Times New Roman" w:hAnsi="Times New Roman" w:cs="Times New Roman"/>
          <w:sz w:val="20"/>
          <w:szCs w:val="20"/>
        </w:rPr>
        <w:t xml:space="preserve">Руководствуясь ст. 17Устава  муниципального образования </w:t>
      </w:r>
    </w:p>
    <w:p w:rsidR="002C6AF7" w:rsidRDefault="002C6AF7" w:rsidP="00A83D6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A83D6A" w:rsidRPr="00A83D6A" w:rsidRDefault="00A83D6A" w:rsidP="00A83D6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A83D6A">
        <w:rPr>
          <w:rFonts w:ascii="Times New Roman" w:hAnsi="Times New Roman" w:cs="Times New Roman"/>
          <w:sz w:val="20"/>
          <w:szCs w:val="20"/>
        </w:rPr>
        <w:lastRenderedPageBreak/>
        <w:t>Черемшанский сельсовет, ПОСТАНОВЛЯЮ :</w:t>
      </w:r>
    </w:p>
    <w:p w:rsidR="00A83D6A" w:rsidRPr="00A83D6A" w:rsidRDefault="00A83D6A" w:rsidP="00A83D6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A83D6A">
        <w:rPr>
          <w:rFonts w:ascii="Times New Roman" w:hAnsi="Times New Roman" w:cs="Times New Roman"/>
          <w:sz w:val="20"/>
          <w:szCs w:val="20"/>
        </w:rPr>
        <w:t>1. Постановление№2-п от 05.02.2015«Об утверждении административного регламента осуществления муниципального жилищного контроля и проведения проверок юридических лиц, индивидуальных предпринимателей и граждан  на территории Черемшанского сельсовета Курагинского района Красноярского края» (в редакции от 19.06.2017 № 29-п,от 05.06.2019№ 25-п) считать утратившим силу.</w:t>
      </w:r>
    </w:p>
    <w:p w:rsidR="00A83D6A" w:rsidRPr="00A83D6A" w:rsidRDefault="00A83D6A" w:rsidP="00A83D6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A83D6A">
        <w:rPr>
          <w:rFonts w:ascii="Times New Roman" w:hAnsi="Times New Roman" w:cs="Times New Roman"/>
          <w:sz w:val="20"/>
          <w:szCs w:val="20"/>
        </w:rPr>
        <w:t>Постановление вступает в силу со дня, следующего за днём опубликования в газете « Правовая жизнь села».</w:t>
      </w:r>
    </w:p>
    <w:p w:rsidR="00A83D6A" w:rsidRPr="00A83D6A" w:rsidRDefault="00A83D6A" w:rsidP="00A83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83D6A" w:rsidRPr="00A83D6A" w:rsidRDefault="00A83D6A" w:rsidP="00A83D6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A83D6A">
        <w:rPr>
          <w:rFonts w:ascii="Times New Roman" w:hAnsi="Times New Roman" w:cs="Times New Roman"/>
          <w:sz w:val="20"/>
          <w:szCs w:val="20"/>
        </w:rPr>
        <w:t>Глава сельсовета                                                              В.В.Осипов</w:t>
      </w:r>
      <w:r w:rsidRPr="00A83D6A">
        <w:rPr>
          <w:rFonts w:ascii="Times New Roman" w:hAnsi="Times New Roman" w:cs="Times New Roman"/>
          <w:sz w:val="20"/>
          <w:szCs w:val="20"/>
        </w:rPr>
        <w:tab/>
      </w:r>
      <w:r w:rsidRPr="00A83D6A">
        <w:rPr>
          <w:rFonts w:ascii="Times New Roman" w:hAnsi="Times New Roman" w:cs="Times New Roman"/>
          <w:sz w:val="20"/>
          <w:szCs w:val="20"/>
        </w:rPr>
        <w:tab/>
      </w:r>
    </w:p>
    <w:p w:rsidR="0031284D" w:rsidRDefault="0031284D" w:rsidP="00AB478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83D6A" w:rsidRDefault="00A83D6A" w:rsidP="00AB478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6AF7" w:rsidRDefault="002C6AF7" w:rsidP="00A83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83D6A" w:rsidRPr="00F76787" w:rsidRDefault="00A83D6A" w:rsidP="00A83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АДМИНИСТРАЦИЯ ЧЕРЕМШАНСКОГО СЕЛЬСОВЕТА</w:t>
      </w:r>
    </w:p>
    <w:p w:rsidR="00A83D6A" w:rsidRPr="00F76787" w:rsidRDefault="00A83D6A" w:rsidP="00A83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6787">
        <w:rPr>
          <w:rFonts w:ascii="Times New Roman" w:hAnsi="Times New Roman" w:cs="Times New Roman"/>
          <w:sz w:val="20"/>
          <w:szCs w:val="20"/>
        </w:rPr>
        <w:t>КУРАГИНСКОГО РАЙОНА КРАСНОЯРСКОГО КРАЯ</w:t>
      </w:r>
    </w:p>
    <w:p w:rsidR="00A83D6A" w:rsidRPr="00F76787" w:rsidRDefault="00A83D6A" w:rsidP="00A83D6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</w:t>
      </w:r>
      <w:r w:rsidRPr="00F76787">
        <w:rPr>
          <w:rFonts w:ascii="Times New Roman" w:hAnsi="Times New Roman" w:cs="Times New Roman"/>
          <w:sz w:val="20"/>
          <w:szCs w:val="20"/>
        </w:rPr>
        <w:t>НИЕ</w:t>
      </w:r>
    </w:p>
    <w:p w:rsidR="00A83D6A" w:rsidRDefault="00A83D6A" w:rsidP="00A83D6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19.03</w:t>
      </w:r>
      <w:r w:rsidRPr="00F76787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A83D6A" w:rsidRPr="00A83D6A" w:rsidRDefault="00A83D6A" w:rsidP="00A83D6A">
      <w:pPr>
        <w:jc w:val="center"/>
        <w:rPr>
          <w:rFonts w:ascii="Times New Roman" w:hAnsi="Times New Roman" w:cs="Times New Roman"/>
          <w:sz w:val="20"/>
          <w:szCs w:val="20"/>
        </w:rPr>
      </w:pPr>
      <w:r w:rsidRPr="00F76787">
        <w:rPr>
          <w:rFonts w:ascii="Times New Roman" w:hAnsi="Times New Roman" w:cs="Times New Roman"/>
          <w:sz w:val="20"/>
          <w:szCs w:val="20"/>
        </w:rPr>
        <w:t xml:space="preserve">с.Черемшанка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A83D6A">
        <w:rPr>
          <w:rFonts w:ascii="Times New Roman" w:hAnsi="Times New Roman" w:cs="Times New Roman"/>
          <w:sz w:val="20"/>
          <w:szCs w:val="20"/>
        </w:rPr>
        <w:t>№ 4-п</w:t>
      </w:r>
    </w:p>
    <w:p w:rsidR="00A83D6A" w:rsidRPr="00A83D6A" w:rsidRDefault="00A83D6A" w:rsidP="00A83D6A">
      <w:pPr>
        <w:widowControl w:val="0"/>
        <w:tabs>
          <w:tab w:val="left" w:pos="4962"/>
          <w:tab w:val="left" w:pos="5387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83D6A">
        <w:rPr>
          <w:rFonts w:ascii="Times New Roman" w:hAnsi="Times New Roman" w:cs="Times New Roman"/>
          <w:bCs/>
          <w:sz w:val="20"/>
          <w:szCs w:val="20"/>
        </w:rPr>
        <w:t>Об утверждении административного регламента предоставления муниципальной услуги «Выдача выписки из похозяйственной книги»</w:t>
      </w:r>
    </w:p>
    <w:p w:rsidR="00A83D6A" w:rsidRPr="00A83D6A" w:rsidRDefault="00A83D6A" w:rsidP="00A83D6A">
      <w:pPr>
        <w:widowControl w:val="0"/>
        <w:ind w:right="4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3D6A">
        <w:rPr>
          <w:rFonts w:ascii="Times New Roman" w:hAnsi="Times New Roman" w:cs="Times New Roman"/>
          <w:bCs/>
          <w:sz w:val="20"/>
          <w:szCs w:val="20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образовании, в соответствии с Федеральным законом от 06.10.2003 №131-ФЗ «Об общих принципах </w:t>
      </w:r>
      <w:r w:rsidRPr="00A83D6A">
        <w:rPr>
          <w:rFonts w:ascii="Times New Roman" w:hAnsi="Times New Roman" w:cs="Times New Roman"/>
          <w:bCs/>
          <w:sz w:val="20"/>
          <w:szCs w:val="20"/>
        </w:rPr>
        <w:lastRenderedPageBreak/>
        <w:t>организации местного самоуправления», от 27.07.2010 №210-ФЗ «Об организации предоставления государственных и муниципальных услуг», уставом МО, администрация Черемшанского сельского поселения,</w:t>
      </w:r>
    </w:p>
    <w:p w:rsidR="00A83D6A" w:rsidRPr="00A83D6A" w:rsidRDefault="00A83D6A" w:rsidP="00A83D6A">
      <w:pPr>
        <w:widowControl w:val="0"/>
        <w:ind w:right="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83D6A">
        <w:rPr>
          <w:rFonts w:ascii="Times New Roman" w:hAnsi="Times New Roman" w:cs="Times New Roman"/>
          <w:b/>
          <w:bCs/>
          <w:sz w:val="20"/>
          <w:szCs w:val="20"/>
        </w:rPr>
        <w:t>ПОСТАНОВЛЯЮ:</w:t>
      </w:r>
    </w:p>
    <w:p w:rsidR="00A83D6A" w:rsidRPr="00A83D6A" w:rsidRDefault="00A83D6A" w:rsidP="00A83D6A">
      <w:pPr>
        <w:widowControl w:val="0"/>
        <w:ind w:right="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83D6A">
        <w:rPr>
          <w:rFonts w:ascii="Times New Roman" w:hAnsi="Times New Roman" w:cs="Times New Roman"/>
          <w:bCs/>
          <w:sz w:val="20"/>
          <w:szCs w:val="20"/>
        </w:rPr>
        <w:t>1.</w:t>
      </w:r>
      <w:r w:rsidRPr="00A83D6A">
        <w:rPr>
          <w:rFonts w:ascii="Times New Roman" w:hAnsi="Times New Roman" w:cs="Times New Roman"/>
          <w:bCs/>
          <w:sz w:val="20"/>
          <w:szCs w:val="20"/>
        </w:rPr>
        <w:tab/>
        <w:t xml:space="preserve">Утвердить административный регламент предоставления муниципальной услуги «Выдача выписки из похозяйственнойкниги»согласно </w:t>
      </w:r>
      <w:r w:rsidRPr="00A83D6A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A83D6A">
        <w:rPr>
          <w:rFonts w:ascii="Times New Roman" w:hAnsi="Times New Roman" w:cs="Times New Roman"/>
          <w:bCs/>
          <w:sz w:val="20"/>
          <w:szCs w:val="20"/>
        </w:rPr>
        <w:t>риложению.</w:t>
      </w:r>
    </w:p>
    <w:p w:rsidR="00A83D6A" w:rsidRPr="00A83D6A" w:rsidRDefault="00A83D6A" w:rsidP="00A83D6A">
      <w:pPr>
        <w:widowControl w:val="0"/>
        <w:ind w:right="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83D6A">
        <w:rPr>
          <w:rFonts w:ascii="Times New Roman" w:hAnsi="Times New Roman" w:cs="Times New Roman"/>
          <w:bCs/>
          <w:sz w:val="20"/>
          <w:szCs w:val="20"/>
        </w:rPr>
        <w:t>2.Настоящий административный регламент подлежит официальному опубликованию, а также размещению в информационно-телекоммуникационной сети «Интернет» на портале государственных и муниципальных услуг Красноярского края и на официальном сайте муниципального образования Черемшанский сельсоветКурагинского района Красноярского края.</w:t>
      </w:r>
    </w:p>
    <w:p w:rsidR="00A83D6A" w:rsidRPr="00A83D6A" w:rsidRDefault="00A83D6A" w:rsidP="00A83D6A">
      <w:pPr>
        <w:widowControl w:val="0"/>
        <w:ind w:right="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83D6A">
        <w:rPr>
          <w:rFonts w:ascii="Times New Roman" w:hAnsi="Times New Roman" w:cs="Times New Roman"/>
          <w:bCs/>
          <w:sz w:val="20"/>
          <w:szCs w:val="20"/>
        </w:rPr>
        <w:t>3. Настоящее Постановление вступает в силу со дня следующего за днём опубликования в газете «Правовая жизнь села».</w:t>
      </w:r>
    </w:p>
    <w:p w:rsidR="00A83D6A" w:rsidRPr="00A83D6A" w:rsidRDefault="00A83D6A" w:rsidP="00A83D6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83D6A">
        <w:rPr>
          <w:rFonts w:ascii="Times New Roman" w:hAnsi="Times New Roman" w:cs="Times New Roman"/>
          <w:sz w:val="20"/>
          <w:szCs w:val="20"/>
        </w:rPr>
        <w:t>4.Признать утратившим силу:- постановление администрации от 16.02.2015 г. № 7-п</w:t>
      </w:r>
    </w:p>
    <w:p w:rsidR="00A83D6A" w:rsidRPr="00A83D6A" w:rsidRDefault="00A83D6A" w:rsidP="00A83D6A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83D6A">
        <w:rPr>
          <w:rFonts w:ascii="Times New Roman" w:hAnsi="Times New Roman" w:cs="Times New Roman"/>
          <w:sz w:val="20"/>
          <w:szCs w:val="20"/>
        </w:rPr>
        <w:t xml:space="preserve">«Об утверждении </w:t>
      </w:r>
      <w:r w:rsidRPr="00A83D6A">
        <w:rPr>
          <w:rFonts w:ascii="Times New Roman" w:hAnsi="Times New Roman" w:cs="Times New Roman"/>
          <w:bCs/>
          <w:sz w:val="20"/>
          <w:szCs w:val="20"/>
        </w:rPr>
        <w:t xml:space="preserve">административного регламента </w:t>
      </w:r>
      <w:r w:rsidRPr="00A83D6A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  <w:r w:rsidRPr="00A83D6A">
        <w:rPr>
          <w:rFonts w:ascii="Times New Roman" w:hAnsi="Times New Roman" w:cs="Times New Roman"/>
          <w:sz w:val="20"/>
          <w:szCs w:val="20"/>
        </w:rPr>
        <w:lastRenderedPageBreak/>
        <w:t>«Выдача выписки из похозяйственных книг».</w:t>
      </w:r>
    </w:p>
    <w:p w:rsidR="00A83D6A" w:rsidRPr="00A83D6A" w:rsidRDefault="00A83D6A" w:rsidP="00A83D6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83D6A">
        <w:rPr>
          <w:rFonts w:ascii="Times New Roman" w:hAnsi="Times New Roman" w:cs="Times New Roman"/>
          <w:sz w:val="20"/>
          <w:szCs w:val="20"/>
        </w:rPr>
        <w:t>.      Контроль за исполнением настоящего постановления оставляю за собой.</w:t>
      </w:r>
    </w:p>
    <w:p w:rsidR="00A83D6A" w:rsidRPr="00A83D6A" w:rsidRDefault="00A83D6A" w:rsidP="00A83D6A">
      <w:pPr>
        <w:widowControl w:val="0"/>
        <w:ind w:right="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83D6A">
        <w:rPr>
          <w:rFonts w:ascii="Times New Roman" w:hAnsi="Times New Roman" w:cs="Times New Roman"/>
          <w:bCs/>
          <w:sz w:val="20"/>
          <w:szCs w:val="20"/>
        </w:rPr>
        <w:t>Глава сельсовета                                                         В.В. Осипов</w:t>
      </w:r>
    </w:p>
    <w:p w:rsidR="00A83D6A" w:rsidRDefault="00E541F9" w:rsidP="00A83D6A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 приложением к постановлению от 19.03.2024 № 4-п можно ознакомиться на сайте администрации.</w:t>
      </w:r>
    </w:p>
    <w:p w:rsidR="0031284D" w:rsidRPr="00CD4AE4" w:rsidRDefault="00CD4AE4" w:rsidP="00CD4AE4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D4AE4">
        <w:rPr>
          <w:rFonts w:ascii="Times New Roman" w:eastAsia="Calibri" w:hAnsi="Times New Roman" w:cs="Times New Roman"/>
          <w:b/>
          <w:sz w:val="20"/>
          <w:szCs w:val="20"/>
        </w:rPr>
        <w:t>ПАМЯТКА О ПРОТИВОДЕЙСТВИИ ТЕРРОРИЗМУ И ЭККСТРЕМИЗМУ</w:t>
      </w:r>
    </w:p>
    <w:p w:rsidR="00CD4AE4" w:rsidRPr="00CD4AE4" w:rsidRDefault="00CD4AE4" w:rsidP="00CD4AE4">
      <w:pPr>
        <w:pStyle w:val="ae"/>
        <w:spacing w:before="0" w:after="0"/>
        <w:jc w:val="both"/>
        <w:rPr>
          <w:sz w:val="20"/>
          <w:szCs w:val="20"/>
        </w:rPr>
      </w:pPr>
      <w:r w:rsidRPr="00CD4AE4">
        <w:rPr>
          <w:sz w:val="20"/>
          <w:szCs w:val="20"/>
        </w:rPr>
        <w:t xml:space="preserve">Никогда не принимайте от незнакомцев пакеты и сумки, не оставляйте свой багаж без   присмотра.  </w:t>
      </w:r>
    </w:p>
    <w:p w:rsidR="00CD4AE4" w:rsidRPr="00CD4AE4" w:rsidRDefault="00CD4AE4" w:rsidP="00CD4AE4">
      <w:pPr>
        <w:pStyle w:val="ae"/>
        <w:spacing w:before="0" w:after="0"/>
        <w:jc w:val="both"/>
        <w:rPr>
          <w:sz w:val="20"/>
          <w:szCs w:val="20"/>
        </w:rPr>
      </w:pPr>
      <w:r w:rsidRPr="00CD4AE4">
        <w:rPr>
          <w:sz w:val="20"/>
          <w:szCs w:val="20"/>
        </w:rPr>
        <w:t xml:space="preserve">Если вы обнаружили забытую или бесхозную вещь в общественном транспорте, опросите  людей, находящихся рядом. Постарайтесь установить, чья она или кто мог ее оставить. Если хозяин не установлен, немедленно сообщите о находке водителю. </w:t>
      </w:r>
    </w:p>
    <w:p w:rsidR="00CD4AE4" w:rsidRPr="00CD4AE4" w:rsidRDefault="00CD4AE4" w:rsidP="00CD4AE4">
      <w:pPr>
        <w:pStyle w:val="ae"/>
        <w:spacing w:before="0" w:after="0"/>
        <w:jc w:val="both"/>
        <w:rPr>
          <w:sz w:val="20"/>
          <w:szCs w:val="20"/>
        </w:rPr>
      </w:pPr>
      <w:r w:rsidRPr="00CD4AE4">
        <w:rPr>
          <w:sz w:val="20"/>
          <w:szCs w:val="20"/>
        </w:rPr>
        <w:t xml:space="preserve"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 полиции. </w:t>
      </w:r>
    </w:p>
    <w:p w:rsidR="00CD4AE4" w:rsidRDefault="00CD4AE4" w:rsidP="00CD4AE4">
      <w:pPr>
        <w:pStyle w:val="ae"/>
        <w:spacing w:before="0" w:after="0"/>
        <w:jc w:val="both"/>
        <w:rPr>
          <w:sz w:val="20"/>
          <w:szCs w:val="20"/>
        </w:rPr>
      </w:pPr>
      <w:r w:rsidRPr="00CD4AE4">
        <w:rPr>
          <w:sz w:val="20"/>
          <w:szCs w:val="20"/>
        </w:rPr>
        <w:t xml:space="preserve">Если вы обнаружили подозрительный предмет в учреждении, немедленно сообщите о находке  администрации. </w:t>
      </w:r>
    </w:p>
    <w:p w:rsidR="00CD4AE4" w:rsidRPr="00CD4AE4" w:rsidRDefault="00CD4AE4" w:rsidP="00CD4AE4">
      <w:pPr>
        <w:pStyle w:val="ae"/>
        <w:spacing w:before="0" w:after="0"/>
        <w:jc w:val="both"/>
        <w:rPr>
          <w:sz w:val="20"/>
          <w:szCs w:val="20"/>
        </w:rPr>
      </w:pPr>
      <w:r w:rsidRPr="00CD4AE4">
        <w:rPr>
          <w:sz w:val="20"/>
          <w:szCs w:val="20"/>
        </w:rPr>
        <w:t xml:space="preserve">Во всех перечисленных случаях:   </w:t>
      </w:r>
    </w:p>
    <w:p w:rsidR="00CD4AE4" w:rsidRPr="00CD4AE4" w:rsidRDefault="00CD4AE4" w:rsidP="00CD4AE4">
      <w:pPr>
        <w:pStyle w:val="ae"/>
        <w:spacing w:before="0" w:after="0"/>
        <w:ind w:firstLine="708"/>
        <w:jc w:val="both"/>
        <w:rPr>
          <w:sz w:val="20"/>
          <w:szCs w:val="20"/>
        </w:rPr>
      </w:pPr>
      <w:r w:rsidRPr="00CD4AE4">
        <w:rPr>
          <w:sz w:val="20"/>
          <w:szCs w:val="20"/>
        </w:rPr>
        <w:t xml:space="preserve">- ни в коем случае не   трогайте,   не   вскрывайте   и   не   передвигайте   находку. </w:t>
      </w:r>
    </w:p>
    <w:p w:rsidR="00CD4AE4" w:rsidRPr="00CD4AE4" w:rsidRDefault="00CD4AE4" w:rsidP="00CD4AE4">
      <w:pPr>
        <w:pStyle w:val="ae"/>
        <w:spacing w:before="0" w:after="0"/>
        <w:ind w:firstLine="708"/>
        <w:jc w:val="both"/>
        <w:rPr>
          <w:sz w:val="20"/>
          <w:szCs w:val="20"/>
        </w:rPr>
      </w:pPr>
      <w:r w:rsidRPr="00CD4AE4">
        <w:rPr>
          <w:sz w:val="20"/>
          <w:szCs w:val="20"/>
        </w:rPr>
        <w:t xml:space="preserve">- не предпринимайте  самостоятельно никаких действий с находками или </w:t>
      </w:r>
      <w:r w:rsidRPr="00CD4AE4">
        <w:rPr>
          <w:sz w:val="20"/>
          <w:szCs w:val="20"/>
        </w:rPr>
        <w:lastRenderedPageBreak/>
        <w:t xml:space="preserve">подозрительными предметами, которые могут  оказаться взрывными устройствами, это может привести к взрыву; </w:t>
      </w:r>
    </w:p>
    <w:p w:rsidR="00CD4AE4" w:rsidRPr="00CD4AE4" w:rsidRDefault="00CD4AE4" w:rsidP="00CD4AE4">
      <w:pPr>
        <w:pStyle w:val="ae"/>
        <w:spacing w:before="0" w:after="0"/>
        <w:ind w:firstLine="708"/>
        <w:jc w:val="both"/>
        <w:rPr>
          <w:sz w:val="20"/>
          <w:szCs w:val="20"/>
        </w:rPr>
      </w:pPr>
      <w:r w:rsidRPr="00CD4AE4">
        <w:rPr>
          <w:sz w:val="20"/>
          <w:szCs w:val="20"/>
        </w:rPr>
        <w:t xml:space="preserve">- зафиксируйте время обнаружения находки и незамедлительно сообщите в территориальный орган полиции; </w:t>
      </w:r>
    </w:p>
    <w:p w:rsidR="00CD4AE4" w:rsidRPr="00CD4AE4" w:rsidRDefault="00CD4AE4" w:rsidP="00CD4AE4">
      <w:pPr>
        <w:pStyle w:val="ae"/>
        <w:spacing w:before="0" w:after="0"/>
        <w:ind w:firstLine="708"/>
        <w:jc w:val="both"/>
        <w:rPr>
          <w:sz w:val="20"/>
          <w:szCs w:val="20"/>
        </w:rPr>
      </w:pPr>
      <w:r w:rsidRPr="00CD4AE4">
        <w:rPr>
          <w:sz w:val="20"/>
          <w:szCs w:val="20"/>
        </w:rPr>
        <w:t xml:space="preserve">- примите   меры   по   недопущению   приближения   людей   к   подозрительному   предмету.  Постарайтесь сделать так, чтобы люди отошли как можно дальше от опасной находки;      </w:t>
      </w:r>
    </w:p>
    <w:p w:rsidR="00CD4AE4" w:rsidRPr="00CD4AE4" w:rsidRDefault="00CD4AE4" w:rsidP="00CD4AE4">
      <w:pPr>
        <w:pStyle w:val="ae"/>
        <w:spacing w:before="0" w:after="0"/>
        <w:ind w:firstLine="708"/>
        <w:jc w:val="both"/>
        <w:rPr>
          <w:sz w:val="20"/>
          <w:szCs w:val="20"/>
        </w:rPr>
      </w:pPr>
      <w:r w:rsidRPr="00CD4AE4">
        <w:rPr>
          <w:sz w:val="20"/>
          <w:szCs w:val="20"/>
        </w:rPr>
        <w:t>- обязательно дождитесь прибытия оперативно-следственной группы;</w:t>
      </w:r>
    </w:p>
    <w:p w:rsidR="00CD4AE4" w:rsidRPr="00CD4AE4" w:rsidRDefault="00CD4AE4" w:rsidP="00CD4AE4">
      <w:pPr>
        <w:pStyle w:val="ae"/>
        <w:spacing w:before="0" w:after="0"/>
        <w:ind w:firstLine="708"/>
        <w:jc w:val="both"/>
        <w:rPr>
          <w:sz w:val="20"/>
          <w:szCs w:val="20"/>
        </w:rPr>
      </w:pPr>
      <w:r w:rsidRPr="00CD4AE4">
        <w:rPr>
          <w:sz w:val="20"/>
          <w:szCs w:val="20"/>
        </w:rPr>
        <w:t xml:space="preserve">- не забывайте, что вы являетесь самым важным очевидцем. </w:t>
      </w:r>
    </w:p>
    <w:p w:rsidR="00CD4AE4" w:rsidRPr="00CD4AE4" w:rsidRDefault="00CD4AE4" w:rsidP="00CD4AE4">
      <w:pPr>
        <w:pStyle w:val="ae"/>
        <w:spacing w:before="0" w:after="0"/>
        <w:ind w:firstLine="708"/>
        <w:jc w:val="both"/>
        <w:rPr>
          <w:sz w:val="20"/>
          <w:szCs w:val="20"/>
        </w:rPr>
      </w:pPr>
      <w:r w:rsidRPr="00CD4AE4">
        <w:rPr>
          <w:sz w:val="20"/>
          <w:szCs w:val="20"/>
        </w:rPr>
        <w:t>Разъясните   детям,   что   любой   предмет,   найденный   на   улице   или   в   подъезде,   может  представлять опасность.</w:t>
      </w:r>
    </w:p>
    <w:p w:rsidR="00CD4AE4" w:rsidRPr="00CD4AE4" w:rsidRDefault="00CD4AE4" w:rsidP="00CD4AE4">
      <w:pPr>
        <w:pStyle w:val="ae"/>
        <w:spacing w:before="0" w:after="0"/>
        <w:jc w:val="both"/>
        <w:rPr>
          <w:sz w:val="20"/>
          <w:szCs w:val="20"/>
        </w:rPr>
      </w:pPr>
      <w:r w:rsidRPr="00CD4AE4">
        <w:rPr>
          <w:sz w:val="20"/>
          <w:szCs w:val="20"/>
        </w:rPr>
        <w:t xml:space="preserve">К террористическому акту невозможно подготовиться заранее, поэтому следует  быть  настороже всегда. Следует  проявлять особую осторожность на многолюдных мероприятиях с  тысячами участников, в популярных развлекательных заведениях, торговых центрах. </w:t>
      </w:r>
    </w:p>
    <w:p w:rsidR="00CD4AE4" w:rsidRDefault="00CD4AE4" w:rsidP="00CD4AE4">
      <w:pPr>
        <w:pStyle w:val="ae"/>
        <w:spacing w:before="0" w:after="0"/>
        <w:jc w:val="both"/>
        <w:rPr>
          <w:sz w:val="20"/>
          <w:szCs w:val="20"/>
        </w:rPr>
      </w:pPr>
      <w:r w:rsidRPr="00CD4AE4">
        <w:rPr>
          <w:sz w:val="20"/>
          <w:szCs w:val="20"/>
        </w:rPr>
        <w:t xml:space="preserve">Обращайте внимание на подозрительных людей, предметы, на любые подозрительные  мелочи.   Сообщайте   обо   всем   подозрительном   сотрудникам   правоохранительных  органов.  </w:t>
      </w:r>
    </w:p>
    <w:p w:rsidR="00CD4AE4" w:rsidRDefault="00CD4AE4" w:rsidP="00CD4AE4">
      <w:pPr>
        <w:pStyle w:val="ae"/>
        <w:spacing w:before="0" w:after="0"/>
        <w:jc w:val="both"/>
        <w:rPr>
          <w:sz w:val="20"/>
          <w:szCs w:val="20"/>
        </w:rPr>
      </w:pPr>
    </w:p>
    <w:p w:rsidR="00CD4AE4" w:rsidRPr="00CD4AE4" w:rsidRDefault="00CD4AE4" w:rsidP="00CD4AE4">
      <w:pPr>
        <w:pStyle w:val="ae"/>
        <w:spacing w:before="0" w:after="0"/>
        <w:jc w:val="both"/>
        <w:rPr>
          <w:sz w:val="20"/>
          <w:szCs w:val="20"/>
          <w:shd w:val="clear" w:color="auto" w:fill="FFFFFF"/>
        </w:rPr>
      </w:pPr>
      <w:r w:rsidRPr="00CD4AE4">
        <w:rPr>
          <w:b/>
          <w:sz w:val="20"/>
          <w:szCs w:val="20"/>
          <w:shd w:val="clear" w:color="auto" w:fill="FFFFFF"/>
        </w:rPr>
        <w:t>Экстремизм</w:t>
      </w:r>
      <w:r w:rsidRPr="00CD4AE4">
        <w:rPr>
          <w:sz w:val="20"/>
          <w:szCs w:val="20"/>
          <w:shd w:val="clear" w:color="auto" w:fill="FFFFFF"/>
        </w:rPr>
        <w:t xml:space="preserve"> — приверженность к крайним взглядам и, в особенности, мерам (обычно в политике). Среди таких мер можно отметить провокацию беспорядков, террористические акции, методы партизанской войны.</w:t>
      </w:r>
    </w:p>
    <w:p w:rsidR="00500905" w:rsidRDefault="00CD4AE4" w:rsidP="00CD4AE4">
      <w:pPr>
        <w:pStyle w:val="ae"/>
        <w:spacing w:before="0" w:after="0"/>
        <w:jc w:val="both"/>
        <w:rPr>
          <w:sz w:val="20"/>
          <w:szCs w:val="20"/>
          <w:shd w:val="clear" w:color="auto" w:fill="FFFFFF"/>
        </w:rPr>
      </w:pPr>
      <w:r w:rsidRPr="00CD4AE4">
        <w:rPr>
          <w:sz w:val="20"/>
          <w:szCs w:val="20"/>
          <w:shd w:val="clear" w:color="auto" w:fill="FFFFFF"/>
        </w:rPr>
        <w:lastRenderedPageBreak/>
        <w:t>В последнее время в сети интернет, по мобильной связи поступают провокационные призывы к молодежи с предложением принять участие в массовых мероприятиях (митинги, акции протеста и т.д.) на улицах города. При этом анонимные провокаторы не указывают тот факт, что данные мероприятия не санкционированы в установленном законом порядке либо вводят в заблуждении о законности этих митингов, акций. Главная цель организаторов - дестабилизировать ситуацию в стране, ослабить политическое влияние России в мире, срежиссировать процессы саморазрушения государства по отработанным западными технологами сценариям в Сирии, Ливии, Ливане, Египте и ряде Европейских государств. </w:t>
      </w:r>
    </w:p>
    <w:p w:rsidR="00500905" w:rsidRDefault="00CD4AE4" w:rsidP="00CD4AE4">
      <w:pPr>
        <w:pStyle w:val="ae"/>
        <w:spacing w:before="0" w:after="0"/>
        <w:jc w:val="both"/>
        <w:rPr>
          <w:b/>
          <w:bCs/>
          <w:sz w:val="20"/>
          <w:szCs w:val="20"/>
          <w:shd w:val="clear" w:color="auto" w:fill="FFFFFF"/>
        </w:rPr>
      </w:pPr>
      <w:r w:rsidRPr="00CD4AE4">
        <w:rPr>
          <w:b/>
          <w:bCs/>
          <w:sz w:val="20"/>
          <w:szCs w:val="20"/>
          <w:shd w:val="clear" w:color="auto" w:fill="FFFFFF"/>
        </w:rPr>
        <w:t>Не поддавайтесь</w:t>
      </w:r>
      <w:r w:rsidRPr="00CD4AE4">
        <w:rPr>
          <w:sz w:val="20"/>
          <w:szCs w:val="20"/>
          <w:shd w:val="clear" w:color="auto" w:fill="FFFFFF"/>
        </w:rPr>
        <w:t> </w:t>
      </w:r>
      <w:r w:rsidRPr="00CD4AE4">
        <w:rPr>
          <w:b/>
          <w:bCs/>
          <w:sz w:val="20"/>
          <w:szCs w:val="20"/>
          <w:shd w:val="clear" w:color="auto" w:fill="FFFFFF"/>
        </w:rPr>
        <w:t xml:space="preserve">на провокации! </w:t>
      </w:r>
    </w:p>
    <w:p w:rsidR="00500905" w:rsidRDefault="00CD4AE4" w:rsidP="00CD4AE4">
      <w:pPr>
        <w:pStyle w:val="ae"/>
        <w:spacing w:before="0" w:after="0"/>
        <w:jc w:val="both"/>
        <w:rPr>
          <w:sz w:val="20"/>
          <w:szCs w:val="20"/>
          <w:shd w:val="clear" w:color="auto" w:fill="FFFFFF"/>
        </w:rPr>
      </w:pPr>
      <w:r w:rsidRPr="00CD4AE4">
        <w:rPr>
          <w:b/>
          <w:bCs/>
          <w:sz w:val="20"/>
          <w:szCs w:val="20"/>
          <w:shd w:val="clear" w:color="auto" w:fill="FFFFFF"/>
        </w:rPr>
        <w:t>Помните</w:t>
      </w:r>
      <w:r w:rsidRPr="00CD4AE4">
        <w:rPr>
          <w:sz w:val="20"/>
          <w:szCs w:val="20"/>
          <w:shd w:val="clear" w:color="auto" w:fill="FFFFFF"/>
        </w:rPr>
        <w:t>, что данные действия влекут </w:t>
      </w:r>
      <w:r w:rsidRPr="00CD4AE4">
        <w:rPr>
          <w:b/>
          <w:bCs/>
          <w:sz w:val="20"/>
          <w:szCs w:val="20"/>
          <w:shd w:val="clear" w:color="auto" w:fill="FFFFFF"/>
        </w:rPr>
        <w:t>ответственность по закону</w:t>
      </w:r>
      <w:r w:rsidRPr="00CD4AE4">
        <w:rPr>
          <w:sz w:val="20"/>
          <w:szCs w:val="20"/>
          <w:shd w:val="clear" w:color="auto" w:fill="FFFFFF"/>
        </w:rPr>
        <w:t> и могут стать несмываемым </w:t>
      </w:r>
      <w:r w:rsidRPr="00CD4AE4">
        <w:rPr>
          <w:b/>
          <w:bCs/>
          <w:sz w:val="20"/>
          <w:szCs w:val="20"/>
          <w:shd w:val="clear" w:color="auto" w:fill="FFFFFF"/>
        </w:rPr>
        <w:t>пятном на всю</w:t>
      </w:r>
      <w:r w:rsidRPr="00CD4AE4">
        <w:rPr>
          <w:sz w:val="20"/>
          <w:szCs w:val="20"/>
          <w:shd w:val="clear" w:color="auto" w:fill="FFFFFF"/>
        </w:rPr>
        <w:t> оставшуюся </w:t>
      </w:r>
      <w:r w:rsidRPr="00CD4AE4">
        <w:rPr>
          <w:b/>
          <w:bCs/>
          <w:sz w:val="20"/>
          <w:szCs w:val="20"/>
          <w:shd w:val="clear" w:color="auto" w:fill="FFFFFF"/>
        </w:rPr>
        <w:t>жизнь</w:t>
      </w:r>
      <w:r w:rsidRPr="00CD4AE4">
        <w:rPr>
          <w:sz w:val="20"/>
          <w:szCs w:val="20"/>
          <w:shd w:val="clear" w:color="auto" w:fill="FFFFFF"/>
        </w:rPr>
        <w:t>.</w:t>
      </w:r>
    </w:p>
    <w:p w:rsidR="00500905" w:rsidRDefault="00CD4AE4" w:rsidP="00CD4AE4">
      <w:pPr>
        <w:pStyle w:val="ae"/>
        <w:spacing w:before="0" w:after="0"/>
        <w:jc w:val="both"/>
        <w:rPr>
          <w:sz w:val="20"/>
          <w:szCs w:val="20"/>
          <w:shd w:val="clear" w:color="auto" w:fill="FFFFFF"/>
        </w:rPr>
      </w:pPr>
      <w:r w:rsidRPr="00CD4AE4">
        <w:rPr>
          <w:b/>
          <w:bCs/>
          <w:sz w:val="20"/>
          <w:szCs w:val="20"/>
          <w:shd w:val="clear" w:color="auto" w:fill="FFFFFF"/>
        </w:rPr>
        <w:t>Не</w:t>
      </w:r>
      <w:r w:rsidR="00500905">
        <w:rPr>
          <w:b/>
          <w:bCs/>
          <w:sz w:val="20"/>
          <w:szCs w:val="20"/>
          <w:shd w:val="clear" w:color="auto" w:fill="FFFFFF"/>
        </w:rPr>
        <w:t xml:space="preserve"> </w:t>
      </w:r>
      <w:r w:rsidRPr="00CD4AE4">
        <w:rPr>
          <w:b/>
          <w:bCs/>
          <w:sz w:val="20"/>
          <w:szCs w:val="20"/>
          <w:shd w:val="clear" w:color="auto" w:fill="FFFFFF"/>
        </w:rPr>
        <w:t>давайте</w:t>
      </w:r>
      <w:r w:rsidRPr="00CD4AE4">
        <w:rPr>
          <w:sz w:val="20"/>
          <w:szCs w:val="20"/>
          <w:shd w:val="clear" w:color="auto" w:fill="FFFFFF"/>
        </w:rPr>
        <w:t> </w:t>
      </w:r>
      <w:r w:rsidRPr="00CD4AE4">
        <w:rPr>
          <w:b/>
          <w:bCs/>
          <w:sz w:val="20"/>
          <w:szCs w:val="20"/>
          <w:shd w:val="clear" w:color="auto" w:fill="FFFFFF"/>
        </w:rPr>
        <w:t>манипулировать собой!</w:t>
      </w:r>
      <w:r w:rsidRPr="00CD4AE4">
        <w:rPr>
          <w:sz w:val="20"/>
          <w:szCs w:val="20"/>
          <w:shd w:val="clear" w:color="auto" w:fill="FFFFFF"/>
        </w:rPr>
        <w:t> </w:t>
      </w:r>
    </w:p>
    <w:p w:rsidR="00500905" w:rsidRDefault="00CD4AE4" w:rsidP="00CD4AE4">
      <w:pPr>
        <w:pStyle w:val="ae"/>
        <w:spacing w:before="0" w:after="0"/>
        <w:jc w:val="both"/>
        <w:rPr>
          <w:sz w:val="20"/>
          <w:szCs w:val="20"/>
          <w:shd w:val="clear" w:color="auto" w:fill="FFFFFF"/>
        </w:rPr>
      </w:pPr>
      <w:r w:rsidRPr="00CD4AE4">
        <w:rPr>
          <w:b/>
          <w:bCs/>
          <w:sz w:val="20"/>
          <w:szCs w:val="20"/>
          <w:shd w:val="clear" w:color="auto" w:fill="FFFFFF"/>
        </w:rPr>
        <w:t>Не давайте</w:t>
      </w:r>
      <w:r w:rsidRPr="00CD4AE4">
        <w:rPr>
          <w:sz w:val="20"/>
          <w:szCs w:val="20"/>
          <w:shd w:val="clear" w:color="auto" w:fill="FFFFFF"/>
        </w:rPr>
        <w:t> </w:t>
      </w:r>
      <w:r w:rsidRPr="00CD4AE4">
        <w:rPr>
          <w:b/>
          <w:bCs/>
          <w:sz w:val="20"/>
          <w:szCs w:val="20"/>
          <w:shd w:val="clear" w:color="auto" w:fill="FFFFFF"/>
        </w:rPr>
        <w:t>портить свою жизнь</w:t>
      </w:r>
      <w:r w:rsidRPr="00CD4AE4">
        <w:rPr>
          <w:sz w:val="20"/>
          <w:szCs w:val="20"/>
          <w:shd w:val="clear" w:color="auto" w:fill="FFFFFF"/>
        </w:rPr>
        <w:t> в угоду чьих-то интересов! </w:t>
      </w:r>
    </w:p>
    <w:p w:rsidR="00CD4AE4" w:rsidRPr="00CD4AE4" w:rsidRDefault="00CD4AE4" w:rsidP="00CD4AE4">
      <w:pPr>
        <w:pStyle w:val="ae"/>
        <w:spacing w:before="0" w:after="0"/>
        <w:jc w:val="both"/>
        <w:rPr>
          <w:sz w:val="20"/>
          <w:szCs w:val="20"/>
        </w:rPr>
      </w:pPr>
      <w:r w:rsidRPr="00CD4AE4">
        <w:rPr>
          <w:b/>
          <w:bCs/>
          <w:sz w:val="20"/>
          <w:szCs w:val="20"/>
          <w:shd w:val="clear" w:color="auto" w:fill="FFFFFF"/>
        </w:rPr>
        <w:t>Уважаемые родители</w:t>
      </w:r>
      <w:r w:rsidRPr="00CD4AE4">
        <w:rPr>
          <w:sz w:val="20"/>
          <w:szCs w:val="20"/>
          <w:shd w:val="clear" w:color="auto" w:fill="FFFFFF"/>
        </w:rPr>
        <w:t>! </w:t>
      </w:r>
      <w:r w:rsidRPr="00CD4AE4">
        <w:rPr>
          <w:b/>
          <w:bCs/>
          <w:sz w:val="20"/>
          <w:szCs w:val="20"/>
          <w:shd w:val="clear" w:color="auto" w:fill="FFFFFF"/>
        </w:rPr>
        <w:t>Уделите внимание своим детям</w:t>
      </w:r>
      <w:r w:rsidRPr="00CD4AE4">
        <w:rPr>
          <w:sz w:val="20"/>
          <w:szCs w:val="20"/>
          <w:shd w:val="clear" w:color="auto" w:fill="FFFFFF"/>
        </w:rPr>
        <w:t>, не дайте им стать орудием чьих-то грязных политических игр! </w:t>
      </w:r>
      <w:r w:rsidRPr="00CD4AE4">
        <w:rPr>
          <w:b/>
          <w:bCs/>
          <w:sz w:val="20"/>
          <w:szCs w:val="20"/>
          <w:shd w:val="clear" w:color="auto" w:fill="FFFFFF"/>
        </w:rPr>
        <w:t>От вас зависит</w:t>
      </w:r>
      <w:r w:rsidRPr="00CD4AE4">
        <w:rPr>
          <w:sz w:val="20"/>
          <w:szCs w:val="20"/>
          <w:shd w:val="clear" w:color="auto" w:fill="FFFFFF"/>
        </w:rPr>
        <w:t>, как сложится дальнейшая </w:t>
      </w:r>
      <w:r w:rsidRPr="00CD4AE4">
        <w:rPr>
          <w:b/>
          <w:bCs/>
          <w:sz w:val="20"/>
          <w:szCs w:val="20"/>
          <w:shd w:val="clear" w:color="auto" w:fill="FFFFFF"/>
        </w:rPr>
        <w:t>жизнь ваших детей</w:t>
      </w:r>
      <w:r w:rsidRPr="00CD4AE4">
        <w:rPr>
          <w:sz w:val="20"/>
          <w:szCs w:val="20"/>
          <w:shd w:val="clear" w:color="auto" w:fill="FFFFFF"/>
        </w:rPr>
        <w:t>. Тем, кто спекулирует на патриотизме, втягивая в свои интриги молодёжь, безразлична судьба ваших детей, их репутация, их переживания и проблемы. </w:t>
      </w:r>
      <w:r w:rsidRPr="00CD4AE4">
        <w:rPr>
          <w:b/>
          <w:bCs/>
          <w:sz w:val="20"/>
          <w:szCs w:val="20"/>
          <w:shd w:val="clear" w:color="auto" w:fill="FFFFFF"/>
        </w:rPr>
        <w:t>Защитите своих детей</w:t>
      </w:r>
      <w:r w:rsidRPr="00CD4AE4">
        <w:rPr>
          <w:sz w:val="20"/>
          <w:szCs w:val="20"/>
          <w:shd w:val="clear" w:color="auto" w:fill="FFFFFF"/>
        </w:rPr>
        <w:t xml:space="preserve">, не дайте им </w:t>
      </w:r>
      <w:r w:rsidRPr="00CD4AE4">
        <w:rPr>
          <w:sz w:val="20"/>
          <w:szCs w:val="20"/>
          <w:shd w:val="clear" w:color="auto" w:fill="FFFFFF"/>
        </w:rPr>
        <w:lastRenderedPageBreak/>
        <w:t>совершить непоправимые поступки!</w:t>
      </w:r>
    </w:p>
    <w:p w:rsidR="00CD4AE4" w:rsidRDefault="00CD4AE4" w:rsidP="00CD4AE4">
      <w:pPr>
        <w:rPr>
          <w:rFonts w:ascii="Times New Roman" w:eastAsia="Calibri" w:hAnsi="Times New Roman" w:cs="Times New Roman"/>
          <w:sz w:val="20"/>
          <w:szCs w:val="20"/>
        </w:rPr>
      </w:pPr>
    </w:p>
    <w:p w:rsidR="0031284D" w:rsidRDefault="0031284D" w:rsidP="00AB478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75CF" w:rsidRPr="009B75CF" w:rsidRDefault="009B75CF" w:rsidP="009B7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75CF" w:rsidRPr="00742A91" w:rsidRDefault="009B75CF" w:rsidP="00742A91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742A91" w:rsidRPr="00C4169B" w:rsidRDefault="00742A91" w:rsidP="00742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42A91" w:rsidRDefault="00742A91" w:rsidP="00357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664B" w:rsidRPr="00357380" w:rsidRDefault="00E4664B" w:rsidP="00742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E4664B" w:rsidRPr="00357380" w:rsidSect="00357380">
          <w:type w:val="continuous"/>
          <w:pgSz w:w="11906" w:h="16838"/>
          <w:pgMar w:top="1353" w:right="1134" w:bottom="851" w:left="1701" w:header="1077" w:footer="709" w:gutter="0"/>
          <w:cols w:num="3" w:space="720"/>
          <w:docGrid w:linePitch="360"/>
        </w:sectPr>
      </w:pPr>
    </w:p>
    <w:p w:rsidR="005F3A02" w:rsidRPr="000B2F64" w:rsidRDefault="005F3A02" w:rsidP="005F3A02">
      <w:pPr>
        <w:pStyle w:val="13"/>
        <w:tabs>
          <w:tab w:val="left" w:pos="1882"/>
        </w:tabs>
        <w:spacing w:after="0"/>
        <w:jc w:val="both"/>
        <w:rPr>
          <w:b/>
          <w:sz w:val="20"/>
          <w:szCs w:val="20"/>
        </w:rPr>
      </w:pPr>
      <w:bookmarkStart w:id="0" w:name="_GoBack"/>
      <w:bookmarkEnd w:id="0"/>
    </w:p>
    <w:p w:rsidR="005F3A02" w:rsidRPr="000B2F64" w:rsidRDefault="005F3A02" w:rsidP="005F3A02">
      <w:pPr>
        <w:pStyle w:val="13"/>
        <w:tabs>
          <w:tab w:val="left" w:pos="1882"/>
        </w:tabs>
        <w:spacing w:after="0"/>
        <w:jc w:val="both"/>
        <w:rPr>
          <w:b/>
          <w:sz w:val="20"/>
          <w:szCs w:val="20"/>
        </w:rPr>
      </w:pPr>
    </w:p>
    <w:p w:rsidR="005F3A02" w:rsidRPr="000B2F64" w:rsidRDefault="005F3A02" w:rsidP="005F3A02">
      <w:pPr>
        <w:pStyle w:val="13"/>
        <w:tabs>
          <w:tab w:val="left" w:pos="1882"/>
        </w:tabs>
        <w:spacing w:after="0"/>
        <w:jc w:val="both"/>
        <w:rPr>
          <w:b/>
          <w:sz w:val="20"/>
          <w:szCs w:val="20"/>
        </w:rPr>
      </w:pPr>
    </w:p>
    <w:p w:rsidR="005F3A02" w:rsidRPr="000B2F64" w:rsidRDefault="005F3A02" w:rsidP="005F3A02">
      <w:pPr>
        <w:pStyle w:val="13"/>
        <w:tabs>
          <w:tab w:val="left" w:pos="1882"/>
        </w:tabs>
        <w:spacing w:after="0"/>
        <w:jc w:val="both"/>
        <w:rPr>
          <w:b/>
          <w:sz w:val="20"/>
          <w:szCs w:val="20"/>
        </w:rPr>
      </w:pPr>
    </w:p>
    <w:p w:rsidR="005F3A02" w:rsidRPr="000B2F64" w:rsidRDefault="005F3A02" w:rsidP="005F3A02">
      <w:pPr>
        <w:pStyle w:val="13"/>
        <w:tabs>
          <w:tab w:val="left" w:pos="1882"/>
        </w:tabs>
        <w:spacing w:after="0"/>
        <w:jc w:val="both"/>
        <w:rPr>
          <w:b/>
          <w:sz w:val="20"/>
          <w:szCs w:val="20"/>
        </w:rPr>
      </w:pPr>
    </w:p>
    <w:p w:rsidR="005F3A02" w:rsidRPr="000B2F64" w:rsidRDefault="005F3A02" w:rsidP="005F3A02">
      <w:pPr>
        <w:pStyle w:val="13"/>
        <w:tabs>
          <w:tab w:val="left" w:pos="1882"/>
        </w:tabs>
        <w:spacing w:after="0"/>
        <w:jc w:val="both"/>
        <w:rPr>
          <w:b/>
          <w:sz w:val="20"/>
          <w:szCs w:val="20"/>
        </w:rPr>
      </w:pPr>
    </w:p>
    <w:p w:rsidR="005F3A02" w:rsidRPr="000B2F64" w:rsidRDefault="005F3A02" w:rsidP="005F3A02">
      <w:pPr>
        <w:pStyle w:val="13"/>
        <w:tabs>
          <w:tab w:val="left" w:pos="1882"/>
        </w:tabs>
        <w:spacing w:after="0"/>
        <w:jc w:val="both"/>
        <w:rPr>
          <w:b/>
          <w:sz w:val="20"/>
          <w:szCs w:val="20"/>
        </w:rPr>
      </w:pPr>
    </w:p>
    <w:p w:rsidR="005F3A02" w:rsidRPr="000B2F64" w:rsidRDefault="005F3A02" w:rsidP="005F3A02">
      <w:pPr>
        <w:pStyle w:val="13"/>
        <w:tabs>
          <w:tab w:val="left" w:pos="1882"/>
        </w:tabs>
        <w:spacing w:after="0"/>
        <w:jc w:val="both"/>
        <w:rPr>
          <w:b/>
          <w:sz w:val="20"/>
          <w:szCs w:val="20"/>
        </w:rPr>
      </w:pPr>
    </w:p>
    <w:p w:rsidR="005F3A02" w:rsidRPr="000B2F64" w:rsidRDefault="005F3A02" w:rsidP="005F3A02">
      <w:pPr>
        <w:pStyle w:val="13"/>
        <w:tabs>
          <w:tab w:val="left" w:pos="1882"/>
        </w:tabs>
        <w:spacing w:after="0"/>
        <w:jc w:val="both"/>
        <w:rPr>
          <w:b/>
          <w:sz w:val="20"/>
          <w:szCs w:val="20"/>
        </w:rPr>
      </w:pPr>
    </w:p>
    <w:p w:rsidR="005F3A02" w:rsidRPr="000B2F64" w:rsidRDefault="005F3A02" w:rsidP="005F3A02">
      <w:pPr>
        <w:pStyle w:val="13"/>
        <w:tabs>
          <w:tab w:val="left" w:pos="1882"/>
        </w:tabs>
        <w:spacing w:after="0"/>
        <w:jc w:val="both"/>
        <w:rPr>
          <w:b/>
          <w:sz w:val="20"/>
          <w:szCs w:val="20"/>
        </w:rPr>
      </w:pPr>
    </w:p>
    <w:p w:rsidR="005F3A02" w:rsidRPr="000B2F64" w:rsidRDefault="005F3A02" w:rsidP="005F3A02">
      <w:pPr>
        <w:pStyle w:val="13"/>
        <w:tabs>
          <w:tab w:val="left" w:pos="1882"/>
        </w:tabs>
        <w:spacing w:after="0"/>
        <w:jc w:val="both"/>
        <w:rPr>
          <w:b/>
          <w:sz w:val="20"/>
          <w:szCs w:val="20"/>
        </w:rPr>
        <w:sectPr w:rsidR="005F3A02" w:rsidRPr="000B2F64" w:rsidSect="0035738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077" w:right="1134" w:bottom="851" w:left="1701" w:header="709" w:footer="709" w:gutter="0"/>
          <w:cols w:space="720"/>
          <w:docGrid w:linePitch="360"/>
        </w:sect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P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A464FB" w:rsidRPr="00335DA2" w:rsidRDefault="00A464FB" w:rsidP="00335DA2">
      <w:pPr>
        <w:pStyle w:val="13"/>
        <w:tabs>
          <w:tab w:val="left" w:pos="1882"/>
        </w:tabs>
        <w:jc w:val="both"/>
        <w:rPr>
          <w:sz w:val="20"/>
          <w:szCs w:val="20"/>
        </w:rPr>
      </w:pPr>
    </w:p>
    <w:p w:rsidR="00EE1607" w:rsidRPr="00EE1607" w:rsidRDefault="00EE1607" w:rsidP="00EE1607">
      <w:pPr>
        <w:jc w:val="center"/>
        <w:rPr>
          <w:rFonts w:cs="Arial"/>
          <w:b/>
          <w:bCs/>
          <w:sz w:val="20"/>
          <w:szCs w:val="20"/>
        </w:rPr>
      </w:pPr>
    </w:p>
    <w:p w:rsidR="00EE1607" w:rsidRPr="00EE1607" w:rsidRDefault="00EE1607" w:rsidP="00EE1607">
      <w:pPr>
        <w:pStyle w:val="13"/>
        <w:shd w:val="clear" w:color="auto" w:fill="auto"/>
        <w:tabs>
          <w:tab w:val="left" w:pos="451"/>
        </w:tabs>
        <w:spacing w:line="240" w:lineRule="auto"/>
        <w:jc w:val="both"/>
        <w:rPr>
          <w:color w:val="000000"/>
          <w:sz w:val="20"/>
          <w:szCs w:val="20"/>
          <w:lang w:bidi="ru-RU"/>
        </w:rPr>
      </w:pPr>
    </w:p>
    <w:p w:rsidR="00EE1607" w:rsidRDefault="00EE1607" w:rsidP="00EE1607">
      <w:pPr>
        <w:ind w:right="-1"/>
        <w:rPr>
          <w:rFonts w:ascii="Times New Roman" w:hAnsi="Times New Roman" w:cs="Times New Roman"/>
          <w:sz w:val="20"/>
          <w:szCs w:val="20"/>
        </w:rPr>
      </w:pPr>
    </w:p>
    <w:p w:rsidR="00EE1607" w:rsidRPr="00EE1607" w:rsidRDefault="00EE1607" w:rsidP="00EE160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C1E04" w:rsidRPr="00AE6094" w:rsidRDefault="00BC1E04" w:rsidP="00BC1E04">
      <w:pPr>
        <w:ind w:right="-1"/>
        <w:rPr>
          <w:rFonts w:ascii="Times New Roman" w:hAnsi="Times New Roman" w:cs="Times New Roman"/>
          <w:sz w:val="20"/>
          <w:szCs w:val="20"/>
        </w:rPr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Pr="00C67960" w:rsidRDefault="006540C2" w:rsidP="00C67960">
      <w:pPr>
        <w:pStyle w:val="Standard"/>
        <w:autoSpaceDE w:val="0"/>
        <w:jc w:val="both"/>
      </w:pPr>
    </w:p>
    <w:p w:rsidR="00C67960" w:rsidRDefault="00C67960" w:rsidP="00C67960">
      <w:pPr>
        <w:pStyle w:val="Standard"/>
        <w:autoSpaceDE w:val="0"/>
        <w:jc w:val="both"/>
        <w:rPr>
          <w:b/>
          <w:sz w:val="28"/>
          <w:szCs w:val="28"/>
        </w:rPr>
      </w:pPr>
    </w:p>
    <w:p w:rsidR="00AF18FF" w:rsidRDefault="00AF18FF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Pr="00AF18FF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AF18FF" w:rsidRDefault="00AF18FF" w:rsidP="00AF1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CB">
        <w:rPr>
          <w:rFonts w:ascii="Times New Roman" w:hAnsi="Times New Roman" w:cs="Times New Roman"/>
          <w:sz w:val="28"/>
          <w:szCs w:val="28"/>
        </w:rPr>
        <w:tab/>
      </w:r>
      <w:r w:rsidRPr="007E04CB">
        <w:rPr>
          <w:rFonts w:ascii="Times New Roman" w:hAnsi="Times New Roman" w:cs="Times New Roman"/>
          <w:sz w:val="28"/>
          <w:szCs w:val="28"/>
        </w:rPr>
        <w:tab/>
      </w:r>
      <w:r w:rsidRPr="007E04CB">
        <w:rPr>
          <w:rFonts w:ascii="Times New Roman" w:hAnsi="Times New Roman" w:cs="Times New Roman"/>
          <w:sz w:val="28"/>
          <w:szCs w:val="28"/>
        </w:rPr>
        <w:tab/>
      </w:r>
      <w:r w:rsidRPr="007E04CB">
        <w:rPr>
          <w:rFonts w:ascii="Times New Roman" w:hAnsi="Times New Roman" w:cs="Times New Roman"/>
          <w:sz w:val="28"/>
          <w:szCs w:val="28"/>
        </w:rPr>
        <w:tab/>
      </w:r>
      <w:r w:rsidRPr="007E04CB">
        <w:rPr>
          <w:rFonts w:ascii="Times New Roman" w:hAnsi="Times New Roman" w:cs="Times New Roman"/>
          <w:sz w:val="28"/>
          <w:szCs w:val="28"/>
        </w:rPr>
        <w:tab/>
      </w:r>
    </w:p>
    <w:p w:rsidR="008F5759" w:rsidRPr="008F5759" w:rsidRDefault="008F5759" w:rsidP="008F575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F2714" w:rsidRPr="005F2714" w:rsidRDefault="005F2714" w:rsidP="005F2714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BD490B" w:rsidRPr="00BD490B" w:rsidRDefault="00BD490B" w:rsidP="00BD490B">
      <w:pPr>
        <w:jc w:val="both"/>
        <w:rPr>
          <w:rFonts w:ascii="Times New Roman" w:hAnsi="Times New Roman" w:cs="Times New Roman"/>
        </w:rPr>
      </w:pPr>
    </w:p>
    <w:p w:rsidR="006F773B" w:rsidRPr="006F773B" w:rsidRDefault="006F773B" w:rsidP="006F77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F773B" w:rsidRPr="006F773B" w:rsidRDefault="006F773B" w:rsidP="006F773B">
      <w:pPr>
        <w:jc w:val="both"/>
        <w:rPr>
          <w:rFonts w:ascii="Times New Roman" w:hAnsi="Times New Roman" w:cs="Times New Roman"/>
        </w:rPr>
      </w:pPr>
    </w:p>
    <w:p w:rsidR="006F773B" w:rsidRPr="006F773B" w:rsidRDefault="006F773B" w:rsidP="006F773B">
      <w:pPr>
        <w:tabs>
          <w:tab w:val="left" w:pos="1080"/>
        </w:tabs>
        <w:ind w:right="-441"/>
        <w:rPr>
          <w:rFonts w:ascii="Times New Roman" w:hAnsi="Times New Roman" w:cs="Times New Roman"/>
          <w:sz w:val="24"/>
          <w:szCs w:val="24"/>
        </w:rPr>
      </w:pPr>
    </w:p>
    <w:p w:rsidR="008076EB" w:rsidRPr="009A2D6D" w:rsidRDefault="008076EB" w:rsidP="00B60AB0">
      <w:pPr>
        <w:tabs>
          <w:tab w:val="left" w:pos="1080"/>
        </w:tabs>
        <w:ind w:right="-441" w:firstLine="720"/>
        <w:jc w:val="both"/>
        <w:rPr>
          <w:sz w:val="24"/>
          <w:szCs w:val="24"/>
        </w:rPr>
        <w:sectPr w:rsidR="008076EB" w:rsidRPr="009A2D6D" w:rsidSect="006576EF">
          <w:pgSz w:w="11906" w:h="16838"/>
          <w:pgMar w:top="1077" w:right="1134" w:bottom="851" w:left="1701" w:header="709" w:footer="709" w:gutter="0"/>
          <w:cols w:space="720"/>
          <w:docGrid w:linePitch="360"/>
        </w:sectPr>
      </w:pPr>
    </w:p>
    <w:p w:rsidR="00B60AB0" w:rsidRPr="009A2D6D" w:rsidRDefault="00B60AB0" w:rsidP="00E366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65A0" w:rsidRDefault="00C365A0" w:rsidP="00E36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</w:p>
    <w:p w:rsidR="004E2CDA" w:rsidRDefault="004E2CDA" w:rsidP="0044518F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518F" w:rsidRPr="0044518F" w:rsidRDefault="0044518F" w:rsidP="0044518F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F6E5A" w:rsidRPr="00113C62" w:rsidRDefault="009F6E5A" w:rsidP="00113C62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0476" w:rsidRPr="00A4565D" w:rsidRDefault="00BE0476" w:rsidP="00A4565D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4565D" w:rsidRDefault="00A4565D" w:rsidP="00A4565D">
      <w:pPr>
        <w:rPr>
          <w:rFonts w:ascii="Times New Roman" w:hAnsi="Times New Roman" w:cs="Times New Roman"/>
          <w:sz w:val="20"/>
          <w:szCs w:val="20"/>
        </w:rPr>
      </w:pPr>
    </w:p>
    <w:p w:rsidR="00A4565D" w:rsidRPr="00A4565D" w:rsidRDefault="00A4565D" w:rsidP="00A456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4565D" w:rsidRDefault="00A4565D" w:rsidP="002234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65D" w:rsidRDefault="00A4565D" w:rsidP="002234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62B9" w:rsidRDefault="002C62B9" w:rsidP="00223416">
      <w:pPr>
        <w:ind w:left="2483" w:right="-658" w:firstLine="1057"/>
        <w:jc w:val="both"/>
        <w:rPr>
          <w:b/>
          <w:sz w:val="36"/>
          <w:szCs w:val="36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2C62B9" w:rsidRDefault="002C62B9" w:rsidP="002C62B9">
      <w:pPr>
        <w:ind w:left="11" w:right="-658" w:firstLine="697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2C62B9" w:rsidRDefault="002C62B9" w:rsidP="00A20EAC">
      <w:pPr>
        <w:ind w:left="2124" w:right="-658"/>
        <w:rPr>
          <w:b/>
          <w:color w:val="FFC000"/>
          <w:sz w:val="36"/>
          <w:szCs w:val="36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color w:val="FFC000"/>
          <w:sz w:val="32"/>
          <w:szCs w:val="32"/>
        </w:rPr>
        <w:tab/>
      </w:r>
      <w:r>
        <w:rPr>
          <w:b/>
          <w:color w:val="FFC000"/>
          <w:sz w:val="32"/>
          <w:szCs w:val="32"/>
        </w:rPr>
        <w:tab/>
      </w:r>
      <w:r>
        <w:rPr>
          <w:b/>
          <w:color w:val="FFC000"/>
          <w:sz w:val="32"/>
          <w:szCs w:val="32"/>
        </w:rPr>
        <w:tab/>
      </w:r>
      <w:r>
        <w:rPr>
          <w:b/>
          <w:color w:val="FFC000"/>
          <w:sz w:val="32"/>
          <w:szCs w:val="32"/>
        </w:rPr>
        <w:tab/>
      </w: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  <w:sectPr w:rsidR="003B7341" w:rsidSect="006576EF">
          <w:type w:val="continuous"/>
          <w:pgSz w:w="11906" w:h="16838"/>
          <w:pgMar w:top="1134" w:right="1701" w:bottom="1134" w:left="850" w:header="708" w:footer="708" w:gutter="0"/>
          <w:cols w:space="720"/>
          <w:docGrid w:linePitch="360"/>
        </w:sectPr>
      </w:pPr>
    </w:p>
    <w:p w:rsidR="00A11AC9" w:rsidRDefault="00A11AC9" w:rsidP="00A11AC9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Pr="0040074A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855463" w:rsidRPr="00A13771" w:rsidRDefault="00855463" w:rsidP="00855463">
      <w:pPr>
        <w:autoSpaceDE w:val="0"/>
        <w:jc w:val="both"/>
        <w:rPr>
          <w:sz w:val="28"/>
          <w:szCs w:val="28"/>
        </w:rPr>
      </w:pPr>
    </w:p>
    <w:p w:rsidR="00855463" w:rsidRPr="00A13771" w:rsidRDefault="00855463" w:rsidP="00855463">
      <w:pPr>
        <w:autoSpaceDE w:val="0"/>
        <w:jc w:val="both"/>
        <w:rPr>
          <w:sz w:val="28"/>
          <w:szCs w:val="28"/>
        </w:rPr>
      </w:pPr>
    </w:p>
    <w:p w:rsidR="00855463" w:rsidRPr="00A13771" w:rsidRDefault="00855463" w:rsidP="00855463">
      <w:pPr>
        <w:autoSpaceDE w:val="0"/>
        <w:jc w:val="both"/>
        <w:rPr>
          <w:sz w:val="28"/>
          <w:szCs w:val="28"/>
        </w:rPr>
      </w:pPr>
    </w:p>
    <w:p w:rsidR="00855463" w:rsidRPr="00A13771" w:rsidRDefault="00855463" w:rsidP="00855463">
      <w:pPr>
        <w:autoSpaceDE w:val="0"/>
        <w:jc w:val="both"/>
        <w:rPr>
          <w:sz w:val="28"/>
          <w:szCs w:val="28"/>
        </w:rPr>
      </w:pPr>
    </w:p>
    <w:p w:rsidR="00855463" w:rsidRPr="00A13771" w:rsidRDefault="00855463" w:rsidP="00855463">
      <w:pPr>
        <w:autoSpaceDE w:val="0"/>
        <w:jc w:val="both"/>
        <w:rPr>
          <w:sz w:val="28"/>
          <w:szCs w:val="28"/>
        </w:rPr>
      </w:pPr>
    </w:p>
    <w:p w:rsidR="00855463" w:rsidRPr="00A13771" w:rsidRDefault="00855463" w:rsidP="00855463">
      <w:pPr>
        <w:autoSpaceDE w:val="0"/>
        <w:jc w:val="both"/>
        <w:rPr>
          <w:sz w:val="28"/>
          <w:szCs w:val="28"/>
        </w:rPr>
      </w:pPr>
    </w:p>
    <w:p w:rsidR="00855463" w:rsidRPr="00203F11" w:rsidRDefault="00855463" w:rsidP="00203F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13F" w:rsidRPr="00E47A27" w:rsidRDefault="00A6413F" w:rsidP="00542963">
      <w:pPr>
        <w:pStyle w:val="af1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37AA" w:rsidRPr="000637AA" w:rsidRDefault="000637AA" w:rsidP="00542963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:rsidR="00F27735" w:rsidRDefault="00F27735" w:rsidP="0054296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suppressAutoHyphens/>
        <w:spacing w:before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27735" w:rsidRDefault="00F27735" w:rsidP="00F277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7735" w:rsidRDefault="00F27735" w:rsidP="00F277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7735" w:rsidRPr="00F27735" w:rsidRDefault="00F27735" w:rsidP="00F277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339F" w:rsidRPr="00D73B4C" w:rsidRDefault="0030339F" w:rsidP="003033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339F" w:rsidRDefault="0030339F" w:rsidP="00D73B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B4C" w:rsidRPr="00D73B4C" w:rsidRDefault="00D73B4C" w:rsidP="00D73B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5B38" w:rsidRDefault="007D5B38" w:rsidP="007D5B38">
      <w:pPr>
        <w:spacing w:after="0" w:line="240" w:lineRule="auto"/>
        <w:ind w:right="40"/>
        <w:jc w:val="both"/>
        <w:rPr>
          <w:rFonts w:ascii="Times New Roman" w:hAnsi="Times New Roman" w:cs="Times New Roman"/>
          <w:sz w:val="20"/>
          <w:szCs w:val="20"/>
        </w:rPr>
      </w:pPr>
    </w:p>
    <w:p w:rsidR="004415C1" w:rsidRDefault="004415C1" w:rsidP="004415C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0914" w:rsidRPr="006A0914" w:rsidRDefault="006A0914" w:rsidP="006A091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914" w:rsidRPr="006A0914" w:rsidRDefault="006A0914" w:rsidP="006A091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44F6" w:rsidRPr="00FA44F6" w:rsidRDefault="00FA44F6" w:rsidP="00FA4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44F6" w:rsidRPr="00F2312B" w:rsidRDefault="00FA44F6" w:rsidP="00FA4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15EB" w:rsidRPr="004878CB" w:rsidRDefault="000215EB" w:rsidP="004878CB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0215EB" w:rsidRDefault="000215EB" w:rsidP="000215EB">
      <w:pPr>
        <w:widowControl w:val="0"/>
        <w:spacing w:line="240" w:lineRule="auto"/>
        <w:jc w:val="both"/>
        <w:rPr>
          <w:sz w:val="27"/>
          <w:szCs w:val="27"/>
        </w:rPr>
      </w:pPr>
    </w:p>
    <w:p w:rsidR="00273B5A" w:rsidRPr="009C222D" w:rsidRDefault="00273B5A" w:rsidP="000215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2CB3" w:rsidRPr="005A2CB3" w:rsidRDefault="005A2CB3" w:rsidP="000215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2CB3" w:rsidRDefault="005A2CB3" w:rsidP="000215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2CB3" w:rsidRDefault="005A2CB3" w:rsidP="000215EB">
      <w:pPr>
        <w:pStyle w:val="af0"/>
      </w:pPr>
    </w:p>
    <w:p w:rsidR="005A2CB3" w:rsidRDefault="005A2CB3" w:rsidP="000215EB">
      <w:pPr>
        <w:pStyle w:val="af0"/>
      </w:pPr>
    </w:p>
    <w:p w:rsidR="005A2CB3" w:rsidRPr="005339F7" w:rsidRDefault="005A2CB3" w:rsidP="000215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39F7" w:rsidRDefault="005339F7" w:rsidP="000215EB">
      <w:pPr>
        <w:suppressAutoHyphens/>
        <w:spacing w:line="240" w:lineRule="auto"/>
        <w:ind w:right="-1"/>
      </w:pPr>
    </w:p>
    <w:p w:rsidR="00DC14C8" w:rsidRPr="00DC14C8" w:rsidRDefault="00DC14C8" w:rsidP="000215EB">
      <w:pPr>
        <w:suppressAutoHyphens/>
        <w:spacing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4BC0" w:rsidRPr="00166EEE" w:rsidRDefault="00844BC0" w:rsidP="000215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66EEE" w:rsidRDefault="00166EEE" w:rsidP="000215EB">
      <w:pPr>
        <w:pStyle w:val="Standard"/>
      </w:pPr>
    </w:p>
    <w:p w:rsidR="00410051" w:rsidRPr="00410051" w:rsidRDefault="00410051" w:rsidP="000215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0051" w:rsidRPr="00DC2E9B" w:rsidRDefault="00410051" w:rsidP="000215EB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D5D6A" w:rsidRPr="00DC2E9B" w:rsidRDefault="00FD5D6A" w:rsidP="000215EB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23549" w:rsidRPr="00DC2E9B" w:rsidRDefault="00323549" w:rsidP="000215EB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</w:p>
    <w:p w:rsidR="00A53503" w:rsidRPr="00801610" w:rsidRDefault="00A53503" w:rsidP="000215E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C00" w:rsidRPr="00801610" w:rsidRDefault="00DA6C00" w:rsidP="000215E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0CD" w:rsidRPr="00801610" w:rsidRDefault="00BB40CD" w:rsidP="000215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1358E" w:rsidRPr="00801610" w:rsidRDefault="00D1358E" w:rsidP="000215EB">
      <w:pPr>
        <w:pStyle w:val="Standard"/>
        <w:jc w:val="both"/>
      </w:pPr>
    </w:p>
    <w:p w:rsidR="00C61E15" w:rsidRPr="00801610" w:rsidRDefault="00C61E15" w:rsidP="000215EB">
      <w:pPr>
        <w:pStyle w:val="Standard"/>
        <w:jc w:val="both"/>
      </w:pPr>
    </w:p>
    <w:p w:rsidR="00C61E15" w:rsidRPr="00801610" w:rsidRDefault="00C61E15" w:rsidP="000215EB">
      <w:pPr>
        <w:pStyle w:val="Standard"/>
        <w:jc w:val="both"/>
      </w:pPr>
    </w:p>
    <w:p w:rsidR="003D0933" w:rsidRPr="00801610" w:rsidRDefault="003D0933" w:rsidP="000215EB">
      <w:pPr>
        <w:pStyle w:val="Standard"/>
        <w:jc w:val="both"/>
      </w:pPr>
    </w:p>
    <w:p w:rsidR="00206D5C" w:rsidRPr="00801610" w:rsidRDefault="00206D5C" w:rsidP="008016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06D5C" w:rsidRPr="00801610" w:rsidSect="006576EF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7F5" w:rsidRDefault="00CC37F5" w:rsidP="00835B3A">
      <w:pPr>
        <w:spacing w:after="0" w:line="240" w:lineRule="auto"/>
      </w:pPr>
      <w:r>
        <w:separator/>
      </w:r>
    </w:p>
  </w:endnote>
  <w:endnote w:type="continuationSeparator" w:id="1">
    <w:p w:rsidR="00CC37F5" w:rsidRDefault="00CC37F5" w:rsidP="0083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charset w:val="00"/>
    <w:family w:val="swiss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A6" w:rsidRPr="00636FB3" w:rsidRDefault="004150A6" w:rsidP="004150A6">
    <w:pPr>
      <w:pStyle w:val="a9"/>
      <w:rPr>
        <w:sz w:val="16"/>
        <w:szCs w:val="16"/>
      </w:rPr>
    </w:pPr>
    <w:r>
      <w:t xml:space="preserve">Газета «Правовая жизнь села»                                  </w:t>
    </w:r>
    <w:r w:rsidRPr="00636FB3">
      <w:rPr>
        <w:sz w:val="16"/>
        <w:szCs w:val="16"/>
      </w:rPr>
      <w:t>Адрес издательства: Красноярский край,                                                                                                                Курагинский район, с. Черемшанка, ул. Садовая</w:t>
    </w:r>
    <w:r w:rsidRPr="00286475">
      <w:rPr>
        <w:sz w:val="16"/>
        <w:szCs w:val="16"/>
      </w:rPr>
      <w:t xml:space="preserve">,4  </w:t>
    </w:r>
    <w:hyperlink r:id="rId1" w:history="1">
      <w:r w:rsidR="008A7D3B" w:rsidRPr="006C6B64">
        <w:rPr>
          <w:rStyle w:val="ad"/>
          <w:rFonts w:ascii="Times New Roman" w:hAnsi="Times New Roman" w:cs="Times New Roman"/>
          <w:bCs/>
          <w:sz w:val="16"/>
          <w:szCs w:val="16"/>
          <w:shd w:val="clear" w:color="auto" w:fill="FFFFFF"/>
        </w:rPr>
        <w:t>https://cheremshanskoe-r04.gosweb.gosuslugi.ru</w:t>
      </w:r>
    </w:hyperlink>
    <w:r w:rsidR="008A7D3B">
      <w:rPr>
        <w:sz w:val="16"/>
        <w:szCs w:val="16"/>
      </w:rPr>
      <w:t xml:space="preserve"> </w:t>
    </w:r>
    <w:r w:rsidRPr="00636FB3">
      <w:rPr>
        <w:sz w:val="16"/>
        <w:szCs w:val="16"/>
        <w:lang w:val="en-US"/>
      </w:rPr>
      <w:t>e</w:t>
    </w:r>
    <w:r w:rsidRPr="00286475">
      <w:rPr>
        <w:sz w:val="16"/>
        <w:szCs w:val="16"/>
      </w:rPr>
      <w:t>-</w:t>
    </w:r>
    <w:r w:rsidRPr="00636FB3">
      <w:rPr>
        <w:sz w:val="16"/>
        <w:szCs w:val="16"/>
        <w:lang w:val="en-US"/>
      </w:rPr>
      <w:t>mail</w:t>
    </w:r>
    <w:r w:rsidRPr="00286475">
      <w:rPr>
        <w:sz w:val="16"/>
        <w:szCs w:val="16"/>
      </w:rPr>
      <w:t xml:space="preserve"> </w:t>
    </w:r>
    <w:hyperlink r:id="rId2" w:history="1">
      <w:r w:rsidR="008A7D3B" w:rsidRPr="006C6B64">
        <w:rPr>
          <w:rStyle w:val="ad"/>
          <w:rFonts w:ascii="Times New Roman" w:hAnsi="Times New Roman" w:cs="Times New Roman"/>
          <w:sz w:val="16"/>
          <w:szCs w:val="16"/>
          <w:shd w:val="clear" w:color="auto" w:fill="FFFFFF"/>
        </w:rPr>
        <w:t>Cheremshanskij-ss@kuraginsky.krskcit.ru</w:t>
      </w:r>
    </w:hyperlink>
    <w:r w:rsidR="008A7D3B">
      <w:rPr>
        <w:sz w:val="16"/>
        <w:szCs w:val="16"/>
      </w:rPr>
      <w:t xml:space="preserve"> </w:t>
    </w:r>
    <w:r>
      <w:rPr>
        <w:sz w:val="16"/>
        <w:szCs w:val="16"/>
      </w:rPr>
      <w:t>тел</w:t>
    </w:r>
    <w:r w:rsidRPr="00286475">
      <w:rPr>
        <w:sz w:val="16"/>
        <w:szCs w:val="16"/>
      </w:rPr>
      <w:t xml:space="preserve">. </w:t>
    </w:r>
    <w:r w:rsidRPr="00053D46">
      <w:rPr>
        <w:sz w:val="16"/>
        <w:szCs w:val="16"/>
      </w:rPr>
      <w:t xml:space="preserve">(39136) 2-18-53. </w:t>
    </w:r>
    <w:r>
      <w:rPr>
        <w:sz w:val="16"/>
        <w:szCs w:val="16"/>
      </w:rPr>
      <w:t xml:space="preserve">Подписано в печать </w:t>
    </w:r>
    <w:r w:rsidR="00A83D6A">
      <w:rPr>
        <w:sz w:val="16"/>
        <w:szCs w:val="16"/>
      </w:rPr>
      <w:t>22</w:t>
    </w:r>
    <w:r>
      <w:rPr>
        <w:sz w:val="16"/>
        <w:szCs w:val="16"/>
      </w:rPr>
      <w:t>.</w:t>
    </w:r>
    <w:r w:rsidR="00E47FAF">
      <w:rPr>
        <w:sz w:val="16"/>
        <w:szCs w:val="16"/>
      </w:rPr>
      <w:t>0</w:t>
    </w:r>
    <w:r w:rsidR="00A83D6A">
      <w:rPr>
        <w:sz w:val="16"/>
        <w:szCs w:val="16"/>
      </w:rPr>
      <w:t>3</w:t>
    </w:r>
    <w:r>
      <w:rPr>
        <w:sz w:val="16"/>
        <w:szCs w:val="16"/>
      </w:rPr>
      <w:t>.202</w:t>
    </w:r>
    <w:r w:rsidR="00E47FAF">
      <w:rPr>
        <w:sz w:val="16"/>
        <w:szCs w:val="16"/>
      </w:rPr>
      <w:t>4</w:t>
    </w:r>
    <w:r>
      <w:rPr>
        <w:sz w:val="16"/>
        <w:szCs w:val="16"/>
      </w:rPr>
      <w:t xml:space="preserve"> г. Ответственный редактор и компьютерная верстка – Матикова А. Н.</w:t>
    </w:r>
  </w:p>
  <w:p w:rsidR="005C43EF" w:rsidRDefault="005C43E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B0" w:rsidRDefault="00B60AB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83" w:rsidRPr="00636FB3" w:rsidRDefault="00302F83" w:rsidP="00302F83">
    <w:pPr>
      <w:pStyle w:val="a9"/>
      <w:rPr>
        <w:sz w:val="16"/>
        <w:szCs w:val="16"/>
      </w:rPr>
    </w:pPr>
    <w:r>
      <w:t xml:space="preserve">Газета «Правовая жизнь села»                                  </w:t>
    </w:r>
    <w:r w:rsidRPr="00636FB3">
      <w:rPr>
        <w:sz w:val="16"/>
        <w:szCs w:val="16"/>
      </w:rPr>
      <w:t>Адрес издательства: Красноярский край,                                                                                                                Курагинский район, с. Черемшанка, ул. Садовая</w:t>
    </w:r>
    <w:r w:rsidRPr="00286475">
      <w:rPr>
        <w:sz w:val="16"/>
        <w:szCs w:val="16"/>
      </w:rPr>
      <w:t xml:space="preserve">,4  </w:t>
    </w:r>
    <w:r>
      <w:rPr>
        <w:sz w:val="16"/>
        <w:szCs w:val="16"/>
        <w:lang w:val="en-US"/>
      </w:rPr>
      <w:t>a</w:t>
    </w:r>
    <w:r w:rsidRPr="00636FB3">
      <w:rPr>
        <w:sz w:val="16"/>
        <w:szCs w:val="16"/>
        <w:lang w:val="en-US"/>
      </w:rPr>
      <w:t>dmcheremshanka</w:t>
    </w:r>
    <w:r w:rsidRPr="00286475">
      <w:rPr>
        <w:sz w:val="16"/>
        <w:szCs w:val="16"/>
      </w:rPr>
      <w:t>.</w:t>
    </w:r>
    <w:r w:rsidRPr="00636FB3">
      <w:rPr>
        <w:sz w:val="16"/>
        <w:szCs w:val="16"/>
        <w:lang w:val="en-US"/>
      </w:rPr>
      <w:t>ucoz</w:t>
    </w:r>
    <w:r w:rsidRPr="00286475">
      <w:rPr>
        <w:sz w:val="16"/>
        <w:szCs w:val="16"/>
      </w:rPr>
      <w:t>.</w:t>
    </w:r>
    <w:r w:rsidRPr="00636FB3">
      <w:rPr>
        <w:sz w:val="16"/>
        <w:szCs w:val="16"/>
        <w:lang w:val="en-US"/>
      </w:rPr>
      <w:t>ru</w:t>
    </w:r>
    <w:r w:rsidRPr="00286475">
      <w:rPr>
        <w:sz w:val="16"/>
        <w:szCs w:val="16"/>
      </w:rPr>
      <w:t xml:space="preserve"> </w:t>
    </w:r>
    <w:r w:rsidRPr="00636FB3">
      <w:rPr>
        <w:sz w:val="16"/>
        <w:szCs w:val="16"/>
        <w:lang w:val="en-US"/>
      </w:rPr>
      <w:t>e</w:t>
    </w:r>
    <w:r w:rsidRPr="00286475">
      <w:rPr>
        <w:sz w:val="16"/>
        <w:szCs w:val="16"/>
      </w:rPr>
      <w:t>-</w:t>
    </w:r>
    <w:r w:rsidRPr="00636FB3">
      <w:rPr>
        <w:sz w:val="16"/>
        <w:szCs w:val="16"/>
        <w:lang w:val="en-US"/>
      </w:rPr>
      <w:t>mail</w:t>
    </w:r>
    <w:r w:rsidRPr="00286475">
      <w:rPr>
        <w:sz w:val="16"/>
        <w:szCs w:val="16"/>
      </w:rPr>
      <w:t xml:space="preserve"> </w:t>
    </w:r>
    <w:hyperlink r:id="rId1" w:history="1">
      <w:r w:rsidRPr="003F10DF">
        <w:rPr>
          <w:rStyle w:val="ad"/>
          <w:sz w:val="16"/>
          <w:szCs w:val="16"/>
          <w:lang w:val="en-US"/>
        </w:rPr>
        <w:t>adm</w:t>
      </w:r>
      <w:r w:rsidRPr="00286475">
        <w:rPr>
          <w:rStyle w:val="ad"/>
          <w:sz w:val="16"/>
          <w:szCs w:val="16"/>
        </w:rPr>
        <w:t>.</w:t>
      </w:r>
      <w:r w:rsidRPr="003F10DF">
        <w:rPr>
          <w:rStyle w:val="ad"/>
          <w:sz w:val="16"/>
          <w:szCs w:val="16"/>
          <w:lang w:val="en-US"/>
        </w:rPr>
        <w:t>cher</w:t>
      </w:r>
      <w:r w:rsidRPr="00286475">
        <w:rPr>
          <w:rStyle w:val="ad"/>
          <w:sz w:val="16"/>
          <w:szCs w:val="16"/>
        </w:rPr>
        <w:t>@</w:t>
      </w:r>
      <w:r w:rsidRPr="003F10DF">
        <w:rPr>
          <w:rStyle w:val="ad"/>
          <w:sz w:val="16"/>
          <w:szCs w:val="16"/>
          <w:lang w:val="en-US"/>
        </w:rPr>
        <w:t>mail</w:t>
      </w:r>
      <w:r w:rsidRPr="00286475">
        <w:rPr>
          <w:rStyle w:val="ad"/>
          <w:sz w:val="16"/>
          <w:szCs w:val="16"/>
        </w:rPr>
        <w:t>.</w:t>
      </w:r>
      <w:r w:rsidRPr="003F10DF">
        <w:rPr>
          <w:rStyle w:val="ad"/>
          <w:sz w:val="16"/>
          <w:szCs w:val="16"/>
          <w:lang w:val="en-US"/>
        </w:rPr>
        <w:t>ru</w:t>
      </w:r>
    </w:hyperlink>
    <w:r>
      <w:t xml:space="preserve"> </w:t>
    </w:r>
    <w:r>
      <w:rPr>
        <w:sz w:val="16"/>
        <w:szCs w:val="16"/>
      </w:rPr>
      <w:t>тел</w:t>
    </w:r>
    <w:r w:rsidRPr="00286475">
      <w:rPr>
        <w:sz w:val="16"/>
        <w:szCs w:val="16"/>
      </w:rPr>
      <w:t xml:space="preserve">. </w:t>
    </w:r>
    <w:r w:rsidRPr="00053D46">
      <w:rPr>
        <w:sz w:val="16"/>
        <w:szCs w:val="16"/>
      </w:rPr>
      <w:t xml:space="preserve">(39136) 2-18-53. </w:t>
    </w:r>
    <w:r>
      <w:rPr>
        <w:sz w:val="16"/>
        <w:szCs w:val="16"/>
      </w:rPr>
      <w:t xml:space="preserve">Подписано в печать </w:t>
    </w:r>
    <w:r w:rsidR="00742A91">
      <w:rPr>
        <w:sz w:val="16"/>
        <w:szCs w:val="16"/>
      </w:rPr>
      <w:t>13</w:t>
    </w:r>
    <w:r>
      <w:rPr>
        <w:sz w:val="16"/>
        <w:szCs w:val="16"/>
      </w:rPr>
      <w:t>.</w:t>
    </w:r>
    <w:r w:rsidR="009D27AF">
      <w:rPr>
        <w:sz w:val="16"/>
        <w:szCs w:val="16"/>
      </w:rPr>
      <w:t>0</w:t>
    </w:r>
    <w:r w:rsidR="00742A91">
      <w:rPr>
        <w:sz w:val="16"/>
        <w:szCs w:val="16"/>
      </w:rPr>
      <w:t>9</w:t>
    </w:r>
    <w:r>
      <w:rPr>
        <w:sz w:val="16"/>
        <w:szCs w:val="16"/>
      </w:rPr>
      <w:t>.202</w:t>
    </w:r>
    <w:r w:rsidR="009D27AF">
      <w:rPr>
        <w:sz w:val="16"/>
        <w:szCs w:val="16"/>
      </w:rPr>
      <w:t>3</w:t>
    </w:r>
    <w:r>
      <w:rPr>
        <w:sz w:val="16"/>
        <w:szCs w:val="16"/>
      </w:rPr>
      <w:t xml:space="preserve"> г. Ответственный редактор и компьютерная верстка – Матикова А. Н.</w:t>
    </w:r>
  </w:p>
  <w:p w:rsidR="00B60AB0" w:rsidRDefault="00B60AB0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B0" w:rsidRDefault="00B60AB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7F5" w:rsidRDefault="00CC37F5" w:rsidP="00835B3A">
      <w:pPr>
        <w:spacing w:after="0" w:line="240" w:lineRule="auto"/>
      </w:pPr>
      <w:r>
        <w:separator/>
      </w:r>
    </w:p>
  </w:footnote>
  <w:footnote w:type="continuationSeparator" w:id="1">
    <w:p w:rsidR="00CC37F5" w:rsidRDefault="00CC37F5" w:rsidP="0083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B0" w:rsidRDefault="00B60AB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B0" w:rsidRDefault="00A569FF" w:rsidP="00136E0E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9" type="#_x0000_t202" style="position:absolute;margin-left:0;margin-top:.05pt;width:5.25pt;height:13pt;z-index:25166233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" stroked="f">
          <v:fill opacity="0"/>
          <v:textbox style="mso-next-textbox:#Text Box 1" inset="0,0,0,0">
            <w:txbxContent>
              <w:p w:rsidR="00B60AB0" w:rsidRDefault="00B60AB0">
                <w:pPr>
                  <w:pStyle w:val="a7"/>
                </w:pP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B0" w:rsidRDefault="00B60A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C2658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eastAsia="Times New Roman" w:hAnsi="Times New Roman" w:cs="Times New Roman"/>
        <w:bCs w:val="0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D96A89"/>
    <w:multiLevelType w:val="multilevel"/>
    <w:tmpl w:val="BC3242D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51351FC"/>
    <w:multiLevelType w:val="hybridMultilevel"/>
    <w:tmpl w:val="B1B4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243A1"/>
    <w:multiLevelType w:val="multilevel"/>
    <w:tmpl w:val="7DD85B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FB70254"/>
    <w:multiLevelType w:val="multilevel"/>
    <w:tmpl w:val="04C455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0FB96AFB"/>
    <w:multiLevelType w:val="hybridMultilevel"/>
    <w:tmpl w:val="4392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FC45B8"/>
    <w:multiLevelType w:val="multilevel"/>
    <w:tmpl w:val="D398F2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2B560EB"/>
    <w:multiLevelType w:val="hybridMultilevel"/>
    <w:tmpl w:val="27BA739A"/>
    <w:lvl w:ilvl="0" w:tplc="C5027D1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C54DF9"/>
    <w:multiLevelType w:val="hybridMultilevel"/>
    <w:tmpl w:val="A6164B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C82C41"/>
    <w:multiLevelType w:val="hybridMultilevel"/>
    <w:tmpl w:val="41CECFB0"/>
    <w:lvl w:ilvl="0" w:tplc="51D02456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188B3A65"/>
    <w:multiLevelType w:val="hybridMultilevel"/>
    <w:tmpl w:val="622C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20220A"/>
    <w:multiLevelType w:val="hybridMultilevel"/>
    <w:tmpl w:val="0E6C8910"/>
    <w:lvl w:ilvl="0" w:tplc="9C76D80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997197"/>
    <w:multiLevelType w:val="multilevel"/>
    <w:tmpl w:val="087AA6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DE87384"/>
    <w:multiLevelType w:val="multilevel"/>
    <w:tmpl w:val="A8CC0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650C42"/>
    <w:multiLevelType w:val="hybridMultilevel"/>
    <w:tmpl w:val="F4C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CC4CCC"/>
    <w:multiLevelType w:val="multilevel"/>
    <w:tmpl w:val="C29ECAC6"/>
    <w:lvl w:ilvl="0"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numFmt w:val="decimalZero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25DF1463"/>
    <w:multiLevelType w:val="multilevel"/>
    <w:tmpl w:val="BED6C3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268160AA"/>
    <w:multiLevelType w:val="hybridMultilevel"/>
    <w:tmpl w:val="446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C2775"/>
    <w:multiLevelType w:val="hybridMultilevel"/>
    <w:tmpl w:val="35E4C358"/>
    <w:lvl w:ilvl="0" w:tplc="C6262C5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9A30E96"/>
    <w:multiLevelType w:val="hybridMultilevel"/>
    <w:tmpl w:val="79683044"/>
    <w:lvl w:ilvl="0" w:tplc="01102A98">
      <w:start w:val="1"/>
      <w:numFmt w:val="decimal"/>
      <w:lvlText w:val="%1."/>
      <w:lvlJc w:val="left"/>
      <w:pPr>
        <w:ind w:left="73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29F721A4"/>
    <w:multiLevelType w:val="multilevel"/>
    <w:tmpl w:val="70B655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325A6D41"/>
    <w:multiLevelType w:val="multilevel"/>
    <w:tmpl w:val="31E6BAA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3D8273C9"/>
    <w:multiLevelType w:val="multilevel"/>
    <w:tmpl w:val="7020E63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C657FC1"/>
    <w:multiLevelType w:val="multilevel"/>
    <w:tmpl w:val="BB30ADE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CB570E7"/>
    <w:multiLevelType w:val="multilevel"/>
    <w:tmpl w:val="5E9299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4DA31F2F"/>
    <w:multiLevelType w:val="hybridMultilevel"/>
    <w:tmpl w:val="6338BF6E"/>
    <w:lvl w:ilvl="0" w:tplc="2DBE2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E5E3BA6"/>
    <w:multiLevelType w:val="multilevel"/>
    <w:tmpl w:val="9CCE362C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4" w:hanging="2160"/>
      </w:pPr>
      <w:rPr>
        <w:rFonts w:hint="default"/>
      </w:rPr>
    </w:lvl>
  </w:abstractNum>
  <w:abstractNum w:abstractNumId="30">
    <w:nsid w:val="4EE6190F"/>
    <w:multiLevelType w:val="hybridMultilevel"/>
    <w:tmpl w:val="958A4C3C"/>
    <w:lvl w:ilvl="0" w:tplc="C924E25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1">
    <w:nsid w:val="4F930D50"/>
    <w:multiLevelType w:val="hybridMultilevel"/>
    <w:tmpl w:val="10E2254A"/>
    <w:lvl w:ilvl="0" w:tplc="51907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3331748"/>
    <w:multiLevelType w:val="multilevel"/>
    <w:tmpl w:val="9E048A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53C86383"/>
    <w:multiLevelType w:val="hybridMultilevel"/>
    <w:tmpl w:val="EA86AAEC"/>
    <w:lvl w:ilvl="0" w:tplc="C7629BA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2377AA"/>
    <w:multiLevelType w:val="hybridMultilevel"/>
    <w:tmpl w:val="C48E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387C02"/>
    <w:multiLevelType w:val="hybridMultilevel"/>
    <w:tmpl w:val="DA3A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161E5F"/>
    <w:multiLevelType w:val="multilevel"/>
    <w:tmpl w:val="B528430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7">
    <w:nsid w:val="5BC27513"/>
    <w:multiLevelType w:val="multilevel"/>
    <w:tmpl w:val="764C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A10DD0"/>
    <w:multiLevelType w:val="hybridMultilevel"/>
    <w:tmpl w:val="41CECFB0"/>
    <w:lvl w:ilvl="0" w:tplc="51D02456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9">
    <w:nsid w:val="617463B1"/>
    <w:multiLevelType w:val="hybridMultilevel"/>
    <w:tmpl w:val="8A98506A"/>
    <w:lvl w:ilvl="0" w:tplc="21A4E130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21F7CE3"/>
    <w:multiLevelType w:val="hybridMultilevel"/>
    <w:tmpl w:val="ECA62D1C"/>
    <w:lvl w:ilvl="0" w:tplc="0378870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1">
    <w:nsid w:val="65D732D0"/>
    <w:multiLevelType w:val="hybridMultilevel"/>
    <w:tmpl w:val="3C1C604E"/>
    <w:lvl w:ilvl="0" w:tplc="DCCC2FB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2">
    <w:nsid w:val="69B9354C"/>
    <w:multiLevelType w:val="multilevel"/>
    <w:tmpl w:val="E67009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6F4D3710"/>
    <w:multiLevelType w:val="multilevel"/>
    <w:tmpl w:val="419C74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711619EC"/>
    <w:multiLevelType w:val="multilevel"/>
    <w:tmpl w:val="47A0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BB7627"/>
    <w:multiLevelType w:val="hybridMultilevel"/>
    <w:tmpl w:val="E6AABFE6"/>
    <w:lvl w:ilvl="0" w:tplc="AF94555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24"/>
  </w:num>
  <w:num w:numId="3">
    <w:abstractNumId w:val="18"/>
  </w:num>
  <w:num w:numId="4">
    <w:abstractNumId w:val="8"/>
  </w:num>
  <w:num w:numId="5">
    <w:abstractNumId w:val="36"/>
  </w:num>
  <w:num w:numId="6">
    <w:abstractNumId w:val="20"/>
  </w:num>
  <w:num w:numId="7">
    <w:abstractNumId w:val="34"/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7"/>
  </w:num>
  <w:num w:numId="11">
    <w:abstractNumId w:val="44"/>
  </w:num>
  <w:num w:numId="12">
    <w:abstractNumId w:val="39"/>
  </w:num>
  <w:num w:numId="13">
    <w:abstractNumId w:val="13"/>
  </w:num>
  <w:num w:numId="14">
    <w:abstractNumId w:val="31"/>
  </w:num>
  <w:num w:numId="15">
    <w:abstractNumId w:val="28"/>
  </w:num>
  <w:num w:numId="16">
    <w:abstractNumId w:val="16"/>
  </w:num>
  <w:num w:numId="17">
    <w:abstractNumId w:val="15"/>
  </w:num>
  <w:num w:numId="18">
    <w:abstractNumId w:val="11"/>
  </w:num>
  <w:num w:numId="19">
    <w:abstractNumId w:val="40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14"/>
  </w:num>
  <w:num w:numId="2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8"/>
  </w:num>
  <w:num w:numId="25">
    <w:abstractNumId w:val="41"/>
  </w:num>
  <w:num w:numId="26">
    <w:abstractNumId w:val="17"/>
  </w:num>
  <w:num w:numId="27">
    <w:abstractNumId w:val="10"/>
  </w:num>
  <w:num w:numId="2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5"/>
  </w:num>
  <w:num w:numId="3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5"/>
  </w:num>
  <w:num w:numId="41">
    <w:abstractNumId w:val="33"/>
  </w:num>
  <w:num w:numId="42">
    <w:abstractNumId w:val="5"/>
  </w:num>
  <w:num w:numId="43">
    <w:abstractNumId w:val="30"/>
  </w:num>
  <w:num w:numId="44">
    <w:abstractNumId w:val="2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8482"/>
    <o:shapelayout v:ext="edit">
      <o:idmap v:ext="edit" data="34"/>
    </o:shapelayout>
  </w:hdrShapeDefaults>
  <w:footnotePr>
    <w:footnote w:id="0"/>
    <w:footnote w:id="1"/>
  </w:footnotePr>
  <w:endnotePr>
    <w:endnote w:id="0"/>
    <w:endnote w:id="1"/>
  </w:endnotePr>
  <w:compat/>
  <w:rsids>
    <w:rsidRoot w:val="00086129"/>
    <w:rsid w:val="00003CAC"/>
    <w:rsid w:val="00004750"/>
    <w:rsid w:val="00007943"/>
    <w:rsid w:val="00007AB0"/>
    <w:rsid w:val="000100E3"/>
    <w:rsid w:val="000112FB"/>
    <w:rsid w:val="00011489"/>
    <w:rsid w:val="0001235B"/>
    <w:rsid w:val="00013AE8"/>
    <w:rsid w:val="0001735D"/>
    <w:rsid w:val="00017F56"/>
    <w:rsid w:val="00017F9C"/>
    <w:rsid w:val="00020652"/>
    <w:rsid w:val="00020868"/>
    <w:rsid w:val="000215EB"/>
    <w:rsid w:val="00022D33"/>
    <w:rsid w:val="00024574"/>
    <w:rsid w:val="00027C05"/>
    <w:rsid w:val="0003000B"/>
    <w:rsid w:val="00031604"/>
    <w:rsid w:val="00033ADE"/>
    <w:rsid w:val="00037409"/>
    <w:rsid w:val="00046266"/>
    <w:rsid w:val="00052B8B"/>
    <w:rsid w:val="0005739F"/>
    <w:rsid w:val="000637AA"/>
    <w:rsid w:val="00064D3F"/>
    <w:rsid w:val="000679BD"/>
    <w:rsid w:val="00071725"/>
    <w:rsid w:val="00071C54"/>
    <w:rsid w:val="00072C76"/>
    <w:rsid w:val="0007389C"/>
    <w:rsid w:val="000743BD"/>
    <w:rsid w:val="000758EA"/>
    <w:rsid w:val="0007595A"/>
    <w:rsid w:val="00077919"/>
    <w:rsid w:val="0008203F"/>
    <w:rsid w:val="0008290C"/>
    <w:rsid w:val="00086129"/>
    <w:rsid w:val="0008785C"/>
    <w:rsid w:val="000920DC"/>
    <w:rsid w:val="00092935"/>
    <w:rsid w:val="00094FB9"/>
    <w:rsid w:val="00095BFC"/>
    <w:rsid w:val="00096FC2"/>
    <w:rsid w:val="000A3EAD"/>
    <w:rsid w:val="000A5ED1"/>
    <w:rsid w:val="000A5F9B"/>
    <w:rsid w:val="000A7363"/>
    <w:rsid w:val="000B2F64"/>
    <w:rsid w:val="000B44AA"/>
    <w:rsid w:val="000B6615"/>
    <w:rsid w:val="000B662B"/>
    <w:rsid w:val="000C03B6"/>
    <w:rsid w:val="000C046D"/>
    <w:rsid w:val="000C0CA0"/>
    <w:rsid w:val="000C21F2"/>
    <w:rsid w:val="000C3AE5"/>
    <w:rsid w:val="000C43D0"/>
    <w:rsid w:val="000C4422"/>
    <w:rsid w:val="000C5E6E"/>
    <w:rsid w:val="000D6406"/>
    <w:rsid w:val="000D7A36"/>
    <w:rsid w:val="000E0C4B"/>
    <w:rsid w:val="000E50E8"/>
    <w:rsid w:val="000E5E50"/>
    <w:rsid w:val="000E7AAD"/>
    <w:rsid w:val="000F2890"/>
    <w:rsid w:val="000F5954"/>
    <w:rsid w:val="001008D1"/>
    <w:rsid w:val="00101565"/>
    <w:rsid w:val="00103214"/>
    <w:rsid w:val="0010676D"/>
    <w:rsid w:val="00106B22"/>
    <w:rsid w:val="001072D3"/>
    <w:rsid w:val="00110257"/>
    <w:rsid w:val="00110821"/>
    <w:rsid w:val="00112AE6"/>
    <w:rsid w:val="001137A7"/>
    <w:rsid w:val="00113C62"/>
    <w:rsid w:val="00120D9B"/>
    <w:rsid w:val="00121154"/>
    <w:rsid w:val="00121687"/>
    <w:rsid w:val="00121BA0"/>
    <w:rsid w:val="0012221E"/>
    <w:rsid w:val="00122622"/>
    <w:rsid w:val="0012331E"/>
    <w:rsid w:val="001239D1"/>
    <w:rsid w:val="00123AD9"/>
    <w:rsid w:val="00124AE7"/>
    <w:rsid w:val="00124FB7"/>
    <w:rsid w:val="00125728"/>
    <w:rsid w:val="0012604D"/>
    <w:rsid w:val="00126583"/>
    <w:rsid w:val="00133CAA"/>
    <w:rsid w:val="00136E0E"/>
    <w:rsid w:val="00137602"/>
    <w:rsid w:val="00140B58"/>
    <w:rsid w:val="00140EE5"/>
    <w:rsid w:val="00151D8B"/>
    <w:rsid w:val="001525EE"/>
    <w:rsid w:val="00156C0A"/>
    <w:rsid w:val="0016202B"/>
    <w:rsid w:val="0016268E"/>
    <w:rsid w:val="001655E7"/>
    <w:rsid w:val="00166EEE"/>
    <w:rsid w:val="00167B6E"/>
    <w:rsid w:val="00170AA5"/>
    <w:rsid w:val="00170E62"/>
    <w:rsid w:val="00171147"/>
    <w:rsid w:val="00171199"/>
    <w:rsid w:val="001759C2"/>
    <w:rsid w:val="00176A9C"/>
    <w:rsid w:val="00181F92"/>
    <w:rsid w:val="00184A81"/>
    <w:rsid w:val="00184D44"/>
    <w:rsid w:val="00185FED"/>
    <w:rsid w:val="00187916"/>
    <w:rsid w:val="001946CA"/>
    <w:rsid w:val="001963E8"/>
    <w:rsid w:val="001A2E27"/>
    <w:rsid w:val="001A7884"/>
    <w:rsid w:val="001B0E26"/>
    <w:rsid w:val="001B1B6B"/>
    <w:rsid w:val="001B208A"/>
    <w:rsid w:val="001B4219"/>
    <w:rsid w:val="001B53D7"/>
    <w:rsid w:val="001B5465"/>
    <w:rsid w:val="001B6057"/>
    <w:rsid w:val="001B678E"/>
    <w:rsid w:val="001B7E60"/>
    <w:rsid w:val="001C04E2"/>
    <w:rsid w:val="001C291E"/>
    <w:rsid w:val="001C6C7B"/>
    <w:rsid w:val="001D1E4B"/>
    <w:rsid w:val="001D2EE7"/>
    <w:rsid w:val="001D3216"/>
    <w:rsid w:val="001E039F"/>
    <w:rsid w:val="001E2B84"/>
    <w:rsid w:val="001E3096"/>
    <w:rsid w:val="001E3417"/>
    <w:rsid w:val="001E5C49"/>
    <w:rsid w:val="001E5CE1"/>
    <w:rsid w:val="001E609F"/>
    <w:rsid w:val="001E7728"/>
    <w:rsid w:val="001F0F8B"/>
    <w:rsid w:val="001F459B"/>
    <w:rsid w:val="001F580A"/>
    <w:rsid w:val="001F6B72"/>
    <w:rsid w:val="001F7625"/>
    <w:rsid w:val="002014B3"/>
    <w:rsid w:val="00203F11"/>
    <w:rsid w:val="00204812"/>
    <w:rsid w:val="00206D5C"/>
    <w:rsid w:val="0020730F"/>
    <w:rsid w:val="00210339"/>
    <w:rsid w:val="00212430"/>
    <w:rsid w:val="002126DD"/>
    <w:rsid w:val="00212C08"/>
    <w:rsid w:val="00215A20"/>
    <w:rsid w:val="00221276"/>
    <w:rsid w:val="00222DDC"/>
    <w:rsid w:val="00223416"/>
    <w:rsid w:val="002255D5"/>
    <w:rsid w:val="00225612"/>
    <w:rsid w:val="00225A6D"/>
    <w:rsid w:val="00227AE8"/>
    <w:rsid w:val="00230028"/>
    <w:rsid w:val="00232A0F"/>
    <w:rsid w:val="002343D7"/>
    <w:rsid w:val="0023490C"/>
    <w:rsid w:val="00235CA4"/>
    <w:rsid w:val="00236F95"/>
    <w:rsid w:val="00241095"/>
    <w:rsid w:val="002422E3"/>
    <w:rsid w:val="002448B7"/>
    <w:rsid w:val="00245FFC"/>
    <w:rsid w:val="00246196"/>
    <w:rsid w:val="00246356"/>
    <w:rsid w:val="002474D6"/>
    <w:rsid w:val="00247A1B"/>
    <w:rsid w:val="00247EBD"/>
    <w:rsid w:val="002503EE"/>
    <w:rsid w:val="00250887"/>
    <w:rsid w:val="00251570"/>
    <w:rsid w:val="0025501D"/>
    <w:rsid w:val="0026055A"/>
    <w:rsid w:val="00264CD2"/>
    <w:rsid w:val="00265F47"/>
    <w:rsid w:val="00270E7C"/>
    <w:rsid w:val="00271F78"/>
    <w:rsid w:val="0027274B"/>
    <w:rsid w:val="00273B5A"/>
    <w:rsid w:val="00275A9F"/>
    <w:rsid w:val="0027615C"/>
    <w:rsid w:val="00280C0C"/>
    <w:rsid w:val="0028249D"/>
    <w:rsid w:val="00286004"/>
    <w:rsid w:val="002911D1"/>
    <w:rsid w:val="002913F9"/>
    <w:rsid w:val="00292C87"/>
    <w:rsid w:val="00295105"/>
    <w:rsid w:val="00295751"/>
    <w:rsid w:val="00296184"/>
    <w:rsid w:val="00296FC4"/>
    <w:rsid w:val="00296FF8"/>
    <w:rsid w:val="002A1CC0"/>
    <w:rsid w:val="002A3BB9"/>
    <w:rsid w:val="002A5464"/>
    <w:rsid w:val="002A799A"/>
    <w:rsid w:val="002B086B"/>
    <w:rsid w:val="002B2266"/>
    <w:rsid w:val="002B2424"/>
    <w:rsid w:val="002B2C7F"/>
    <w:rsid w:val="002B46ED"/>
    <w:rsid w:val="002C00A7"/>
    <w:rsid w:val="002C212F"/>
    <w:rsid w:val="002C62B9"/>
    <w:rsid w:val="002C6AF7"/>
    <w:rsid w:val="002D345B"/>
    <w:rsid w:val="002D5592"/>
    <w:rsid w:val="002D71E4"/>
    <w:rsid w:val="002D75EC"/>
    <w:rsid w:val="002D7BE1"/>
    <w:rsid w:val="002D7EA4"/>
    <w:rsid w:val="002E00A1"/>
    <w:rsid w:val="0030051F"/>
    <w:rsid w:val="00300D45"/>
    <w:rsid w:val="003027D4"/>
    <w:rsid w:val="00302F83"/>
    <w:rsid w:val="0030339F"/>
    <w:rsid w:val="00310D79"/>
    <w:rsid w:val="0031284D"/>
    <w:rsid w:val="00316AAD"/>
    <w:rsid w:val="00316B87"/>
    <w:rsid w:val="00323549"/>
    <w:rsid w:val="00323BDB"/>
    <w:rsid w:val="0032466D"/>
    <w:rsid w:val="00327F7D"/>
    <w:rsid w:val="0033231B"/>
    <w:rsid w:val="00332437"/>
    <w:rsid w:val="003331CE"/>
    <w:rsid w:val="00333B46"/>
    <w:rsid w:val="00335DA2"/>
    <w:rsid w:val="003361E8"/>
    <w:rsid w:val="00337471"/>
    <w:rsid w:val="003374A3"/>
    <w:rsid w:val="00337A64"/>
    <w:rsid w:val="00337BC3"/>
    <w:rsid w:val="003426CC"/>
    <w:rsid w:val="00342A90"/>
    <w:rsid w:val="00345897"/>
    <w:rsid w:val="0034776A"/>
    <w:rsid w:val="003513E7"/>
    <w:rsid w:val="00353FF3"/>
    <w:rsid w:val="00354E71"/>
    <w:rsid w:val="00357380"/>
    <w:rsid w:val="00360B99"/>
    <w:rsid w:val="00362078"/>
    <w:rsid w:val="00362AFC"/>
    <w:rsid w:val="00364A9F"/>
    <w:rsid w:val="00365A45"/>
    <w:rsid w:val="00366754"/>
    <w:rsid w:val="003673A9"/>
    <w:rsid w:val="00367FD5"/>
    <w:rsid w:val="0037399E"/>
    <w:rsid w:val="00373AD3"/>
    <w:rsid w:val="00374527"/>
    <w:rsid w:val="00375D01"/>
    <w:rsid w:val="003815C3"/>
    <w:rsid w:val="003822EF"/>
    <w:rsid w:val="00382349"/>
    <w:rsid w:val="00382636"/>
    <w:rsid w:val="003841CE"/>
    <w:rsid w:val="00384289"/>
    <w:rsid w:val="0038506A"/>
    <w:rsid w:val="003865A0"/>
    <w:rsid w:val="0038763F"/>
    <w:rsid w:val="00390428"/>
    <w:rsid w:val="0039070A"/>
    <w:rsid w:val="00392015"/>
    <w:rsid w:val="00394DE0"/>
    <w:rsid w:val="00394FEC"/>
    <w:rsid w:val="00395283"/>
    <w:rsid w:val="0039636E"/>
    <w:rsid w:val="003A275E"/>
    <w:rsid w:val="003A2F9B"/>
    <w:rsid w:val="003A733B"/>
    <w:rsid w:val="003B3FC7"/>
    <w:rsid w:val="003B7341"/>
    <w:rsid w:val="003C15F9"/>
    <w:rsid w:val="003C2120"/>
    <w:rsid w:val="003C2CDE"/>
    <w:rsid w:val="003C313A"/>
    <w:rsid w:val="003C4FF3"/>
    <w:rsid w:val="003C62B9"/>
    <w:rsid w:val="003D0933"/>
    <w:rsid w:val="003D1A94"/>
    <w:rsid w:val="003D73AB"/>
    <w:rsid w:val="003D7C56"/>
    <w:rsid w:val="003E0A2E"/>
    <w:rsid w:val="003E5409"/>
    <w:rsid w:val="003E6557"/>
    <w:rsid w:val="003E7ECD"/>
    <w:rsid w:val="003F1038"/>
    <w:rsid w:val="003F1067"/>
    <w:rsid w:val="003F56B8"/>
    <w:rsid w:val="003F5D9D"/>
    <w:rsid w:val="0040074A"/>
    <w:rsid w:val="00402F99"/>
    <w:rsid w:val="004036F1"/>
    <w:rsid w:val="00403C64"/>
    <w:rsid w:val="0040600D"/>
    <w:rsid w:val="004076A2"/>
    <w:rsid w:val="00407DBB"/>
    <w:rsid w:val="00410051"/>
    <w:rsid w:val="004150A6"/>
    <w:rsid w:val="0041570E"/>
    <w:rsid w:val="0041593B"/>
    <w:rsid w:val="00422980"/>
    <w:rsid w:val="00422AB6"/>
    <w:rsid w:val="00423BD7"/>
    <w:rsid w:val="00424C1E"/>
    <w:rsid w:val="004265DC"/>
    <w:rsid w:val="004268B2"/>
    <w:rsid w:val="004346FF"/>
    <w:rsid w:val="00435081"/>
    <w:rsid w:val="00435D5C"/>
    <w:rsid w:val="0043625E"/>
    <w:rsid w:val="004415C1"/>
    <w:rsid w:val="0044518F"/>
    <w:rsid w:val="0044702A"/>
    <w:rsid w:val="004502C7"/>
    <w:rsid w:val="004502F9"/>
    <w:rsid w:val="004506B4"/>
    <w:rsid w:val="00453B01"/>
    <w:rsid w:val="0045478E"/>
    <w:rsid w:val="00454851"/>
    <w:rsid w:val="00460545"/>
    <w:rsid w:val="00461E5E"/>
    <w:rsid w:val="00463BA5"/>
    <w:rsid w:val="004640D6"/>
    <w:rsid w:val="00467CEE"/>
    <w:rsid w:val="00471EBB"/>
    <w:rsid w:val="00472CDB"/>
    <w:rsid w:val="004749B6"/>
    <w:rsid w:val="0048005A"/>
    <w:rsid w:val="0048021A"/>
    <w:rsid w:val="00481462"/>
    <w:rsid w:val="00481B05"/>
    <w:rsid w:val="00486339"/>
    <w:rsid w:val="004877EC"/>
    <w:rsid w:val="004878CB"/>
    <w:rsid w:val="0049034E"/>
    <w:rsid w:val="0049086B"/>
    <w:rsid w:val="00491E16"/>
    <w:rsid w:val="0049232A"/>
    <w:rsid w:val="004926F5"/>
    <w:rsid w:val="00496AED"/>
    <w:rsid w:val="00497F63"/>
    <w:rsid w:val="004A2F0E"/>
    <w:rsid w:val="004A462B"/>
    <w:rsid w:val="004A4B75"/>
    <w:rsid w:val="004A5F77"/>
    <w:rsid w:val="004A6F82"/>
    <w:rsid w:val="004B29A0"/>
    <w:rsid w:val="004B3006"/>
    <w:rsid w:val="004B360A"/>
    <w:rsid w:val="004B4138"/>
    <w:rsid w:val="004B7EB6"/>
    <w:rsid w:val="004C165C"/>
    <w:rsid w:val="004C19CC"/>
    <w:rsid w:val="004C3429"/>
    <w:rsid w:val="004C533D"/>
    <w:rsid w:val="004C6C61"/>
    <w:rsid w:val="004D32BA"/>
    <w:rsid w:val="004D6E7F"/>
    <w:rsid w:val="004D7295"/>
    <w:rsid w:val="004E2CDA"/>
    <w:rsid w:val="004E3D17"/>
    <w:rsid w:val="004E4FA7"/>
    <w:rsid w:val="004E58CF"/>
    <w:rsid w:val="004E5C80"/>
    <w:rsid w:val="004F12E1"/>
    <w:rsid w:val="004F296B"/>
    <w:rsid w:val="004F32EF"/>
    <w:rsid w:val="00500905"/>
    <w:rsid w:val="0050295A"/>
    <w:rsid w:val="005032D6"/>
    <w:rsid w:val="00512371"/>
    <w:rsid w:val="00512817"/>
    <w:rsid w:val="00513056"/>
    <w:rsid w:val="00514B82"/>
    <w:rsid w:val="00515F14"/>
    <w:rsid w:val="00515F8A"/>
    <w:rsid w:val="005166DA"/>
    <w:rsid w:val="00516883"/>
    <w:rsid w:val="00516BF2"/>
    <w:rsid w:val="00516DE7"/>
    <w:rsid w:val="005171E1"/>
    <w:rsid w:val="00517956"/>
    <w:rsid w:val="005218C6"/>
    <w:rsid w:val="00522161"/>
    <w:rsid w:val="00523217"/>
    <w:rsid w:val="005246AB"/>
    <w:rsid w:val="005263F0"/>
    <w:rsid w:val="00533476"/>
    <w:rsid w:val="005339F7"/>
    <w:rsid w:val="00535533"/>
    <w:rsid w:val="00535E1E"/>
    <w:rsid w:val="00536960"/>
    <w:rsid w:val="00541EAF"/>
    <w:rsid w:val="00542399"/>
    <w:rsid w:val="00542963"/>
    <w:rsid w:val="00545E83"/>
    <w:rsid w:val="005500DE"/>
    <w:rsid w:val="00555A50"/>
    <w:rsid w:val="00556EFF"/>
    <w:rsid w:val="00565B9A"/>
    <w:rsid w:val="00565D04"/>
    <w:rsid w:val="0057014C"/>
    <w:rsid w:val="00575816"/>
    <w:rsid w:val="00581A20"/>
    <w:rsid w:val="00582A58"/>
    <w:rsid w:val="00584AD1"/>
    <w:rsid w:val="00585BDA"/>
    <w:rsid w:val="0058793A"/>
    <w:rsid w:val="00593499"/>
    <w:rsid w:val="00596CA8"/>
    <w:rsid w:val="00597186"/>
    <w:rsid w:val="005979C6"/>
    <w:rsid w:val="005A2CB3"/>
    <w:rsid w:val="005A4CF5"/>
    <w:rsid w:val="005A5D88"/>
    <w:rsid w:val="005B38D9"/>
    <w:rsid w:val="005C1650"/>
    <w:rsid w:val="005C43EF"/>
    <w:rsid w:val="005C44C3"/>
    <w:rsid w:val="005C7535"/>
    <w:rsid w:val="005D01A2"/>
    <w:rsid w:val="005D038B"/>
    <w:rsid w:val="005D1978"/>
    <w:rsid w:val="005E0A23"/>
    <w:rsid w:val="005E2B57"/>
    <w:rsid w:val="005E42F9"/>
    <w:rsid w:val="005E5718"/>
    <w:rsid w:val="005E780E"/>
    <w:rsid w:val="005E7ACB"/>
    <w:rsid w:val="005E7F95"/>
    <w:rsid w:val="005F161D"/>
    <w:rsid w:val="005F2714"/>
    <w:rsid w:val="005F2E59"/>
    <w:rsid w:val="005F3A02"/>
    <w:rsid w:val="005F3A78"/>
    <w:rsid w:val="005F558B"/>
    <w:rsid w:val="005F60B4"/>
    <w:rsid w:val="00602470"/>
    <w:rsid w:val="00606698"/>
    <w:rsid w:val="0061387E"/>
    <w:rsid w:val="00620B8D"/>
    <w:rsid w:val="006220C5"/>
    <w:rsid w:val="00622241"/>
    <w:rsid w:val="00622C7A"/>
    <w:rsid w:val="00625ECE"/>
    <w:rsid w:val="00634905"/>
    <w:rsid w:val="00636FB3"/>
    <w:rsid w:val="0063711C"/>
    <w:rsid w:val="00642266"/>
    <w:rsid w:val="006443C6"/>
    <w:rsid w:val="0064589D"/>
    <w:rsid w:val="006459CD"/>
    <w:rsid w:val="006535B6"/>
    <w:rsid w:val="006540C2"/>
    <w:rsid w:val="00655200"/>
    <w:rsid w:val="0065527A"/>
    <w:rsid w:val="00655661"/>
    <w:rsid w:val="006576EF"/>
    <w:rsid w:val="00660D97"/>
    <w:rsid w:val="00663397"/>
    <w:rsid w:val="00670011"/>
    <w:rsid w:val="00670D93"/>
    <w:rsid w:val="00671469"/>
    <w:rsid w:val="00671EC1"/>
    <w:rsid w:val="00676F7E"/>
    <w:rsid w:val="006778D9"/>
    <w:rsid w:val="00680A65"/>
    <w:rsid w:val="00682C92"/>
    <w:rsid w:val="006841F3"/>
    <w:rsid w:val="00685158"/>
    <w:rsid w:val="00691AE6"/>
    <w:rsid w:val="00691F70"/>
    <w:rsid w:val="00693664"/>
    <w:rsid w:val="006A0914"/>
    <w:rsid w:val="006A4655"/>
    <w:rsid w:val="006A4FED"/>
    <w:rsid w:val="006A51A6"/>
    <w:rsid w:val="006A6DC8"/>
    <w:rsid w:val="006A791C"/>
    <w:rsid w:val="006B1638"/>
    <w:rsid w:val="006B1C58"/>
    <w:rsid w:val="006B2DAF"/>
    <w:rsid w:val="006B3750"/>
    <w:rsid w:val="006B3A63"/>
    <w:rsid w:val="006B49BD"/>
    <w:rsid w:val="006C453C"/>
    <w:rsid w:val="006C5E52"/>
    <w:rsid w:val="006D2C7F"/>
    <w:rsid w:val="006D32D0"/>
    <w:rsid w:val="006D3964"/>
    <w:rsid w:val="006D4DAD"/>
    <w:rsid w:val="006D615D"/>
    <w:rsid w:val="006D728C"/>
    <w:rsid w:val="006E1E5D"/>
    <w:rsid w:val="006E3995"/>
    <w:rsid w:val="006F24D4"/>
    <w:rsid w:val="006F25F6"/>
    <w:rsid w:val="006F74AB"/>
    <w:rsid w:val="006F773B"/>
    <w:rsid w:val="006F7FBB"/>
    <w:rsid w:val="00702D21"/>
    <w:rsid w:val="0070578F"/>
    <w:rsid w:val="007077BC"/>
    <w:rsid w:val="00707CFC"/>
    <w:rsid w:val="00707FC1"/>
    <w:rsid w:val="00713C4B"/>
    <w:rsid w:val="007141DB"/>
    <w:rsid w:val="007218C2"/>
    <w:rsid w:val="00721C65"/>
    <w:rsid w:val="00722C7B"/>
    <w:rsid w:val="00722DE1"/>
    <w:rsid w:val="00723A9D"/>
    <w:rsid w:val="00724D81"/>
    <w:rsid w:val="00726F9A"/>
    <w:rsid w:val="00736D68"/>
    <w:rsid w:val="00742291"/>
    <w:rsid w:val="00742A91"/>
    <w:rsid w:val="00743E75"/>
    <w:rsid w:val="00752264"/>
    <w:rsid w:val="00752467"/>
    <w:rsid w:val="007537C5"/>
    <w:rsid w:val="007617C7"/>
    <w:rsid w:val="00762444"/>
    <w:rsid w:val="007653D8"/>
    <w:rsid w:val="00765E9F"/>
    <w:rsid w:val="007677CD"/>
    <w:rsid w:val="007700DD"/>
    <w:rsid w:val="00771EED"/>
    <w:rsid w:val="007722C2"/>
    <w:rsid w:val="00772B5D"/>
    <w:rsid w:val="007771AF"/>
    <w:rsid w:val="00777B5F"/>
    <w:rsid w:val="00782651"/>
    <w:rsid w:val="00782DAD"/>
    <w:rsid w:val="00786865"/>
    <w:rsid w:val="00787CE1"/>
    <w:rsid w:val="0079045C"/>
    <w:rsid w:val="00793F62"/>
    <w:rsid w:val="00794CB1"/>
    <w:rsid w:val="007A23C6"/>
    <w:rsid w:val="007A516F"/>
    <w:rsid w:val="007A6985"/>
    <w:rsid w:val="007A743F"/>
    <w:rsid w:val="007B01AC"/>
    <w:rsid w:val="007B1F68"/>
    <w:rsid w:val="007B26D4"/>
    <w:rsid w:val="007B4E60"/>
    <w:rsid w:val="007B63B3"/>
    <w:rsid w:val="007B653E"/>
    <w:rsid w:val="007C0928"/>
    <w:rsid w:val="007C6A88"/>
    <w:rsid w:val="007D018F"/>
    <w:rsid w:val="007D1BD7"/>
    <w:rsid w:val="007D234B"/>
    <w:rsid w:val="007D3D32"/>
    <w:rsid w:val="007D5494"/>
    <w:rsid w:val="007D5B38"/>
    <w:rsid w:val="007D7974"/>
    <w:rsid w:val="007E0C98"/>
    <w:rsid w:val="007E1E3A"/>
    <w:rsid w:val="007E4412"/>
    <w:rsid w:val="007F13AB"/>
    <w:rsid w:val="007F53D5"/>
    <w:rsid w:val="007F5A4E"/>
    <w:rsid w:val="008003F5"/>
    <w:rsid w:val="00801495"/>
    <w:rsid w:val="00801610"/>
    <w:rsid w:val="008024AF"/>
    <w:rsid w:val="008060EF"/>
    <w:rsid w:val="00806BFD"/>
    <w:rsid w:val="0080713E"/>
    <w:rsid w:val="008076EB"/>
    <w:rsid w:val="00807DAB"/>
    <w:rsid w:val="00811726"/>
    <w:rsid w:val="0081184A"/>
    <w:rsid w:val="00814620"/>
    <w:rsid w:val="00815148"/>
    <w:rsid w:val="00815BFE"/>
    <w:rsid w:val="00821696"/>
    <w:rsid w:val="00822AA5"/>
    <w:rsid w:val="00824084"/>
    <w:rsid w:val="00824A7B"/>
    <w:rsid w:val="00826476"/>
    <w:rsid w:val="00827BF4"/>
    <w:rsid w:val="008302E0"/>
    <w:rsid w:val="008334B0"/>
    <w:rsid w:val="008348F5"/>
    <w:rsid w:val="0083580E"/>
    <w:rsid w:val="00835B3A"/>
    <w:rsid w:val="00835B7B"/>
    <w:rsid w:val="0084092C"/>
    <w:rsid w:val="00841495"/>
    <w:rsid w:val="00844BC0"/>
    <w:rsid w:val="00845DB3"/>
    <w:rsid w:val="0084681C"/>
    <w:rsid w:val="008471FD"/>
    <w:rsid w:val="00847E13"/>
    <w:rsid w:val="008502C6"/>
    <w:rsid w:val="00853CD7"/>
    <w:rsid w:val="00855463"/>
    <w:rsid w:val="008629EE"/>
    <w:rsid w:val="00866C47"/>
    <w:rsid w:val="008716E5"/>
    <w:rsid w:val="008717F3"/>
    <w:rsid w:val="00872CE7"/>
    <w:rsid w:val="00876AA0"/>
    <w:rsid w:val="00877A5C"/>
    <w:rsid w:val="0088069A"/>
    <w:rsid w:val="00880DDB"/>
    <w:rsid w:val="00881AA4"/>
    <w:rsid w:val="008847CF"/>
    <w:rsid w:val="00884E8F"/>
    <w:rsid w:val="008851D5"/>
    <w:rsid w:val="00890822"/>
    <w:rsid w:val="00893EDC"/>
    <w:rsid w:val="00896B90"/>
    <w:rsid w:val="008A0038"/>
    <w:rsid w:val="008A215D"/>
    <w:rsid w:val="008A2B2F"/>
    <w:rsid w:val="008A33D8"/>
    <w:rsid w:val="008A6281"/>
    <w:rsid w:val="008A7609"/>
    <w:rsid w:val="008A7D3B"/>
    <w:rsid w:val="008B096B"/>
    <w:rsid w:val="008B0F76"/>
    <w:rsid w:val="008B1F43"/>
    <w:rsid w:val="008B2C15"/>
    <w:rsid w:val="008C3515"/>
    <w:rsid w:val="008C5117"/>
    <w:rsid w:val="008C6A65"/>
    <w:rsid w:val="008C74C1"/>
    <w:rsid w:val="008D2A73"/>
    <w:rsid w:val="008D3BFC"/>
    <w:rsid w:val="008D7EE7"/>
    <w:rsid w:val="008E100D"/>
    <w:rsid w:val="008E1F62"/>
    <w:rsid w:val="008E3DF0"/>
    <w:rsid w:val="008E4062"/>
    <w:rsid w:val="008E79F1"/>
    <w:rsid w:val="008F1564"/>
    <w:rsid w:val="008F3275"/>
    <w:rsid w:val="008F37CF"/>
    <w:rsid w:val="008F5759"/>
    <w:rsid w:val="0090024F"/>
    <w:rsid w:val="00902DCC"/>
    <w:rsid w:val="00904807"/>
    <w:rsid w:val="0091074E"/>
    <w:rsid w:val="00912159"/>
    <w:rsid w:val="00912A7D"/>
    <w:rsid w:val="00912B84"/>
    <w:rsid w:val="00913AF8"/>
    <w:rsid w:val="009143A4"/>
    <w:rsid w:val="009150EC"/>
    <w:rsid w:val="00916C2C"/>
    <w:rsid w:val="0092382D"/>
    <w:rsid w:val="00924F19"/>
    <w:rsid w:val="0092519D"/>
    <w:rsid w:val="009260CF"/>
    <w:rsid w:val="009264D2"/>
    <w:rsid w:val="0092694B"/>
    <w:rsid w:val="009300AC"/>
    <w:rsid w:val="00931C5B"/>
    <w:rsid w:val="00932DA8"/>
    <w:rsid w:val="00932EC5"/>
    <w:rsid w:val="00932FD0"/>
    <w:rsid w:val="00933342"/>
    <w:rsid w:val="009339C3"/>
    <w:rsid w:val="00936BF9"/>
    <w:rsid w:val="00936D38"/>
    <w:rsid w:val="009408BF"/>
    <w:rsid w:val="00941325"/>
    <w:rsid w:val="00941FA0"/>
    <w:rsid w:val="009455F9"/>
    <w:rsid w:val="00945FD7"/>
    <w:rsid w:val="00947DB2"/>
    <w:rsid w:val="00956796"/>
    <w:rsid w:val="00956EDD"/>
    <w:rsid w:val="00962CFB"/>
    <w:rsid w:val="00963847"/>
    <w:rsid w:val="0096536E"/>
    <w:rsid w:val="00967CD6"/>
    <w:rsid w:val="00970D1F"/>
    <w:rsid w:val="00972C7B"/>
    <w:rsid w:val="00973F5F"/>
    <w:rsid w:val="00974D79"/>
    <w:rsid w:val="0097502C"/>
    <w:rsid w:val="00980E0D"/>
    <w:rsid w:val="00983493"/>
    <w:rsid w:val="009841AA"/>
    <w:rsid w:val="009853FC"/>
    <w:rsid w:val="00990D67"/>
    <w:rsid w:val="00991A4A"/>
    <w:rsid w:val="0099305E"/>
    <w:rsid w:val="0099460D"/>
    <w:rsid w:val="009951AF"/>
    <w:rsid w:val="00996FC0"/>
    <w:rsid w:val="009A2512"/>
    <w:rsid w:val="009A2D6D"/>
    <w:rsid w:val="009A4317"/>
    <w:rsid w:val="009A5E78"/>
    <w:rsid w:val="009A5FDF"/>
    <w:rsid w:val="009A6912"/>
    <w:rsid w:val="009A738B"/>
    <w:rsid w:val="009A7C1E"/>
    <w:rsid w:val="009B04F4"/>
    <w:rsid w:val="009B0CC6"/>
    <w:rsid w:val="009B0EEB"/>
    <w:rsid w:val="009B17C0"/>
    <w:rsid w:val="009B382D"/>
    <w:rsid w:val="009B3A2E"/>
    <w:rsid w:val="009B3BD9"/>
    <w:rsid w:val="009B4C7B"/>
    <w:rsid w:val="009B4E0B"/>
    <w:rsid w:val="009B66FB"/>
    <w:rsid w:val="009B75CF"/>
    <w:rsid w:val="009C0816"/>
    <w:rsid w:val="009C1271"/>
    <w:rsid w:val="009C1DFF"/>
    <w:rsid w:val="009C222D"/>
    <w:rsid w:val="009C2379"/>
    <w:rsid w:val="009D093B"/>
    <w:rsid w:val="009D11C8"/>
    <w:rsid w:val="009D27AF"/>
    <w:rsid w:val="009D4B63"/>
    <w:rsid w:val="009D580C"/>
    <w:rsid w:val="009E164D"/>
    <w:rsid w:val="009E355B"/>
    <w:rsid w:val="009E5B35"/>
    <w:rsid w:val="009E606D"/>
    <w:rsid w:val="009E6E49"/>
    <w:rsid w:val="009E7BCF"/>
    <w:rsid w:val="009F0E7A"/>
    <w:rsid w:val="009F4593"/>
    <w:rsid w:val="009F6E5A"/>
    <w:rsid w:val="009F706F"/>
    <w:rsid w:val="009F7FCC"/>
    <w:rsid w:val="00A06042"/>
    <w:rsid w:val="00A06284"/>
    <w:rsid w:val="00A11239"/>
    <w:rsid w:val="00A11AC9"/>
    <w:rsid w:val="00A13140"/>
    <w:rsid w:val="00A13D70"/>
    <w:rsid w:val="00A20EAC"/>
    <w:rsid w:val="00A2384D"/>
    <w:rsid w:val="00A25492"/>
    <w:rsid w:val="00A26C17"/>
    <w:rsid w:val="00A27808"/>
    <w:rsid w:val="00A30EAF"/>
    <w:rsid w:val="00A31426"/>
    <w:rsid w:val="00A3203A"/>
    <w:rsid w:val="00A32C02"/>
    <w:rsid w:val="00A32E50"/>
    <w:rsid w:val="00A34A62"/>
    <w:rsid w:val="00A44D6D"/>
    <w:rsid w:val="00A4565D"/>
    <w:rsid w:val="00A4570C"/>
    <w:rsid w:val="00A464FB"/>
    <w:rsid w:val="00A5036A"/>
    <w:rsid w:val="00A5284B"/>
    <w:rsid w:val="00A53503"/>
    <w:rsid w:val="00A544BB"/>
    <w:rsid w:val="00A54C35"/>
    <w:rsid w:val="00A555E4"/>
    <w:rsid w:val="00A5591C"/>
    <w:rsid w:val="00A569FF"/>
    <w:rsid w:val="00A63547"/>
    <w:rsid w:val="00A6413F"/>
    <w:rsid w:val="00A67D02"/>
    <w:rsid w:val="00A70AF4"/>
    <w:rsid w:val="00A70B72"/>
    <w:rsid w:val="00A71B11"/>
    <w:rsid w:val="00A72ACD"/>
    <w:rsid w:val="00A744A5"/>
    <w:rsid w:val="00A74A19"/>
    <w:rsid w:val="00A80011"/>
    <w:rsid w:val="00A83448"/>
    <w:rsid w:val="00A83D6A"/>
    <w:rsid w:val="00A845DB"/>
    <w:rsid w:val="00A8616B"/>
    <w:rsid w:val="00A86A65"/>
    <w:rsid w:val="00A911BE"/>
    <w:rsid w:val="00A921AE"/>
    <w:rsid w:val="00A9389F"/>
    <w:rsid w:val="00AA4204"/>
    <w:rsid w:val="00AA47B0"/>
    <w:rsid w:val="00AA5791"/>
    <w:rsid w:val="00AA5B96"/>
    <w:rsid w:val="00AB2CC9"/>
    <w:rsid w:val="00AB3A2E"/>
    <w:rsid w:val="00AB3F0D"/>
    <w:rsid w:val="00AB4781"/>
    <w:rsid w:val="00AB6E32"/>
    <w:rsid w:val="00AC0ED0"/>
    <w:rsid w:val="00AC2C1A"/>
    <w:rsid w:val="00AC3D8D"/>
    <w:rsid w:val="00AC43FE"/>
    <w:rsid w:val="00AC60BA"/>
    <w:rsid w:val="00AC653F"/>
    <w:rsid w:val="00AC702E"/>
    <w:rsid w:val="00AD0232"/>
    <w:rsid w:val="00AD2FB0"/>
    <w:rsid w:val="00AD32E2"/>
    <w:rsid w:val="00AD3F55"/>
    <w:rsid w:val="00AE47D3"/>
    <w:rsid w:val="00AE53AF"/>
    <w:rsid w:val="00AE6094"/>
    <w:rsid w:val="00AE65D6"/>
    <w:rsid w:val="00AF139A"/>
    <w:rsid w:val="00AF18FF"/>
    <w:rsid w:val="00AF3901"/>
    <w:rsid w:val="00B013B6"/>
    <w:rsid w:val="00B02A39"/>
    <w:rsid w:val="00B04BB7"/>
    <w:rsid w:val="00B0548B"/>
    <w:rsid w:val="00B06732"/>
    <w:rsid w:val="00B07797"/>
    <w:rsid w:val="00B20075"/>
    <w:rsid w:val="00B217B6"/>
    <w:rsid w:val="00B22829"/>
    <w:rsid w:val="00B22E7E"/>
    <w:rsid w:val="00B22FF3"/>
    <w:rsid w:val="00B23E4D"/>
    <w:rsid w:val="00B26311"/>
    <w:rsid w:val="00B30B69"/>
    <w:rsid w:val="00B336F0"/>
    <w:rsid w:val="00B33BC5"/>
    <w:rsid w:val="00B35FB0"/>
    <w:rsid w:val="00B37565"/>
    <w:rsid w:val="00B40764"/>
    <w:rsid w:val="00B537F9"/>
    <w:rsid w:val="00B558DC"/>
    <w:rsid w:val="00B60AB0"/>
    <w:rsid w:val="00B619A3"/>
    <w:rsid w:val="00B62BD9"/>
    <w:rsid w:val="00B63343"/>
    <w:rsid w:val="00B63DBA"/>
    <w:rsid w:val="00B6423C"/>
    <w:rsid w:val="00B6434F"/>
    <w:rsid w:val="00B72FD6"/>
    <w:rsid w:val="00B73B77"/>
    <w:rsid w:val="00B76057"/>
    <w:rsid w:val="00B80AD1"/>
    <w:rsid w:val="00B80C3E"/>
    <w:rsid w:val="00B84F13"/>
    <w:rsid w:val="00B84F55"/>
    <w:rsid w:val="00B901CF"/>
    <w:rsid w:val="00B91C4A"/>
    <w:rsid w:val="00B953FF"/>
    <w:rsid w:val="00B96A67"/>
    <w:rsid w:val="00BA477E"/>
    <w:rsid w:val="00BA5DD6"/>
    <w:rsid w:val="00BA6141"/>
    <w:rsid w:val="00BA778E"/>
    <w:rsid w:val="00BB0131"/>
    <w:rsid w:val="00BB24E4"/>
    <w:rsid w:val="00BB2AD0"/>
    <w:rsid w:val="00BB40CD"/>
    <w:rsid w:val="00BC051C"/>
    <w:rsid w:val="00BC1E04"/>
    <w:rsid w:val="00BC1E9E"/>
    <w:rsid w:val="00BC22A9"/>
    <w:rsid w:val="00BC351E"/>
    <w:rsid w:val="00BC4BC3"/>
    <w:rsid w:val="00BC4C85"/>
    <w:rsid w:val="00BC58C9"/>
    <w:rsid w:val="00BC6D0E"/>
    <w:rsid w:val="00BD0BF7"/>
    <w:rsid w:val="00BD154A"/>
    <w:rsid w:val="00BD1964"/>
    <w:rsid w:val="00BD490B"/>
    <w:rsid w:val="00BD65DF"/>
    <w:rsid w:val="00BD7626"/>
    <w:rsid w:val="00BD768A"/>
    <w:rsid w:val="00BE0476"/>
    <w:rsid w:val="00BE08F9"/>
    <w:rsid w:val="00BE3B69"/>
    <w:rsid w:val="00BE45A6"/>
    <w:rsid w:val="00BE62BE"/>
    <w:rsid w:val="00BE799A"/>
    <w:rsid w:val="00BE7E9E"/>
    <w:rsid w:val="00BF1D69"/>
    <w:rsid w:val="00BF5964"/>
    <w:rsid w:val="00BF59EA"/>
    <w:rsid w:val="00C00F8B"/>
    <w:rsid w:val="00C02D14"/>
    <w:rsid w:val="00C0351B"/>
    <w:rsid w:val="00C05A5E"/>
    <w:rsid w:val="00C07CFB"/>
    <w:rsid w:val="00C10842"/>
    <w:rsid w:val="00C12C9A"/>
    <w:rsid w:val="00C13271"/>
    <w:rsid w:val="00C14225"/>
    <w:rsid w:val="00C14B1C"/>
    <w:rsid w:val="00C15AD1"/>
    <w:rsid w:val="00C17949"/>
    <w:rsid w:val="00C179BC"/>
    <w:rsid w:val="00C201F6"/>
    <w:rsid w:val="00C214EE"/>
    <w:rsid w:val="00C22707"/>
    <w:rsid w:val="00C22A73"/>
    <w:rsid w:val="00C239CA"/>
    <w:rsid w:val="00C244F8"/>
    <w:rsid w:val="00C25450"/>
    <w:rsid w:val="00C25D34"/>
    <w:rsid w:val="00C2768B"/>
    <w:rsid w:val="00C365A0"/>
    <w:rsid w:val="00C4169B"/>
    <w:rsid w:val="00C423E2"/>
    <w:rsid w:val="00C43515"/>
    <w:rsid w:val="00C4621C"/>
    <w:rsid w:val="00C507C7"/>
    <w:rsid w:val="00C52387"/>
    <w:rsid w:val="00C53E0A"/>
    <w:rsid w:val="00C54C85"/>
    <w:rsid w:val="00C54CB3"/>
    <w:rsid w:val="00C5619E"/>
    <w:rsid w:val="00C61E15"/>
    <w:rsid w:val="00C62545"/>
    <w:rsid w:val="00C6545B"/>
    <w:rsid w:val="00C65E10"/>
    <w:rsid w:val="00C66141"/>
    <w:rsid w:val="00C665FE"/>
    <w:rsid w:val="00C67960"/>
    <w:rsid w:val="00C67974"/>
    <w:rsid w:val="00C74EC3"/>
    <w:rsid w:val="00C75971"/>
    <w:rsid w:val="00C76960"/>
    <w:rsid w:val="00C83451"/>
    <w:rsid w:val="00C848E2"/>
    <w:rsid w:val="00C858B2"/>
    <w:rsid w:val="00C96224"/>
    <w:rsid w:val="00C96F1B"/>
    <w:rsid w:val="00C96FD0"/>
    <w:rsid w:val="00CA06C1"/>
    <w:rsid w:val="00CA0D54"/>
    <w:rsid w:val="00CA1DE8"/>
    <w:rsid w:val="00CA4646"/>
    <w:rsid w:val="00CA48E6"/>
    <w:rsid w:val="00CA4C3B"/>
    <w:rsid w:val="00CA7EB4"/>
    <w:rsid w:val="00CB1111"/>
    <w:rsid w:val="00CB19D4"/>
    <w:rsid w:val="00CB3BF9"/>
    <w:rsid w:val="00CB41F5"/>
    <w:rsid w:val="00CB60A6"/>
    <w:rsid w:val="00CB6AE5"/>
    <w:rsid w:val="00CC0619"/>
    <w:rsid w:val="00CC12B3"/>
    <w:rsid w:val="00CC1A06"/>
    <w:rsid w:val="00CC2F31"/>
    <w:rsid w:val="00CC37F5"/>
    <w:rsid w:val="00CC3AA6"/>
    <w:rsid w:val="00CC548C"/>
    <w:rsid w:val="00CC7763"/>
    <w:rsid w:val="00CD3805"/>
    <w:rsid w:val="00CD4AE4"/>
    <w:rsid w:val="00CD6737"/>
    <w:rsid w:val="00CD6ED9"/>
    <w:rsid w:val="00CE089A"/>
    <w:rsid w:val="00CE1855"/>
    <w:rsid w:val="00CE18D4"/>
    <w:rsid w:val="00CE2F8E"/>
    <w:rsid w:val="00CE678A"/>
    <w:rsid w:val="00CF052E"/>
    <w:rsid w:val="00CF0C29"/>
    <w:rsid w:val="00CF2C1A"/>
    <w:rsid w:val="00D00325"/>
    <w:rsid w:val="00D03383"/>
    <w:rsid w:val="00D0364B"/>
    <w:rsid w:val="00D03723"/>
    <w:rsid w:val="00D04993"/>
    <w:rsid w:val="00D07EAF"/>
    <w:rsid w:val="00D10653"/>
    <w:rsid w:val="00D10A64"/>
    <w:rsid w:val="00D1358E"/>
    <w:rsid w:val="00D16A96"/>
    <w:rsid w:val="00D25A3E"/>
    <w:rsid w:val="00D27BE3"/>
    <w:rsid w:val="00D31432"/>
    <w:rsid w:val="00D3323B"/>
    <w:rsid w:val="00D335EE"/>
    <w:rsid w:val="00D33B60"/>
    <w:rsid w:val="00D361B3"/>
    <w:rsid w:val="00D36FA0"/>
    <w:rsid w:val="00D410CC"/>
    <w:rsid w:val="00D41A0E"/>
    <w:rsid w:val="00D44D05"/>
    <w:rsid w:val="00D45BD8"/>
    <w:rsid w:val="00D470C4"/>
    <w:rsid w:val="00D4710C"/>
    <w:rsid w:val="00D516E7"/>
    <w:rsid w:val="00D524FC"/>
    <w:rsid w:val="00D54D83"/>
    <w:rsid w:val="00D65390"/>
    <w:rsid w:val="00D65A5D"/>
    <w:rsid w:val="00D6776D"/>
    <w:rsid w:val="00D7297A"/>
    <w:rsid w:val="00D73B4C"/>
    <w:rsid w:val="00D759C3"/>
    <w:rsid w:val="00D766D5"/>
    <w:rsid w:val="00D76CE6"/>
    <w:rsid w:val="00D77331"/>
    <w:rsid w:val="00D80528"/>
    <w:rsid w:val="00D81880"/>
    <w:rsid w:val="00D81B32"/>
    <w:rsid w:val="00D83B0B"/>
    <w:rsid w:val="00D84DB1"/>
    <w:rsid w:val="00D8639A"/>
    <w:rsid w:val="00D91296"/>
    <w:rsid w:val="00D92627"/>
    <w:rsid w:val="00D92A7E"/>
    <w:rsid w:val="00DA1304"/>
    <w:rsid w:val="00DA2D93"/>
    <w:rsid w:val="00DA2F45"/>
    <w:rsid w:val="00DA4A9F"/>
    <w:rsid w:val="00DA6C00"/>
    <w:rsid w:val="00DA71BE"/>
    <w:rsid w:val="00DA74DA"/>
    <w:rsid w:val="00DB02AE"/>
    <w:rsid w:val="00DB055C"/>
    <w:rsid w:val="00DB05BD"/>
    <w:rsid w:val="00DB12A2"/>
    <w:rsid w:val="00DB15FE"/>
    <w:rsid w:val="00DB3806"/>
    <w:rsid w:val="00DB6F15"/>
    <w:rsid w:val="00DC0EC9"/>
    <w:rsid w:val="00DC14C8"/>
    <w:rsid w:val="00DC285C"/>
    <w:rsid w:val="00DC29E3"/>
    <w:rsid w:val="00DC2E9B"/>
    <w:rsid w:val="00DC3080"/>
    <w:rsid w:val="00DC5331"/>
    <w:rsid w:val="00DC5E3F"/>
    <w:rsid w:val="00DD146F"/>
    <w:rsid w:val="00DD310F"/>
    <w:rsid w:val="00DD45F1"/>
    <w:rsid w:val="00DD50E0"/>
    <w:rsid w:val="00DD6272"/>
    <w:rsid w:val="00DD6366"/>
    <w:rsid w:val="00DE3D4C"/>
    <w:rsid w:val="00DF03A6"/>
    <w:rsid w:val="00DF213E"/>
    <w:rsid w:val="00DF36D7"/>
    <w:rsid w:val="00DF41EC"/>
    <w:rsid w:val="00DF45A5"/>
    <w:rsid w:val="00DF633C"/>
    <w:rsid w:val="00E021C7"/>
    <w:rsid w:val="00E05E77"/>
    <w:rsid w:val="00E05FDF"/>
    <w:rsid w:val="00E063ED"/>
    <w:rsid w:val="00E06B8B"/>
    <w:rsid w:val="00E113D0"/>
    <w:rsid w:val="00E12008"/>
    <w:rsid w:val="00E12AA4"/>
    <w:rsid w:val="00E131BD"/>
    <w:rsid w:val="00E16741"/>
    <w:rsid w:val="00E22371"/>
    <w:rsid w:val="00E24F4D"/>
    <w:rsid w:val="00E26AE2"/>
    <w:rsid w:val="00E3063F"/>
    <w:rsid w:val="00E31185"/>
    <w:rsid w:val="00E338DE"/>
    <w:rsid w:val="00E33E24"/>
    <w:rsid w:val="00E366D1"/>
    <w:rsid w:val="00E367B4"/>
    <w:rsid w:val="00E4232E"/>
    <w:rsid w:val="00E435B7"/>
    <w:rsid w:val="00E45AB8"/>
    <w:rsid w:val="00E4664B"/>
    <w:rsid w:val="00E47A27"/>
    <w:rsid w:val="00E47FAF"/>
    <w:rsid w:val="00E50439"/>
    <w:rsid w:val="00E52AE0"/>
    <w:rsid w:val="00E53251"/>
    <w:rsid w:val="00E53D2A"/>
    <w:rsid w:val="00E541D5"/>
    <w:rsid w:val="00E541F9"/>
    <w:rsid w:val="00E60F2B"/>
    <w:rsid w:val="00E65D99"/>
    <w:rsid w:val="00E661C2"/>
    <w:rsid w:val="00E667A7"/>
    <w:rsid w:val="00E671C5"/>
    <w:rsid w:val="00E7002B"/>
    <w:rsid w:val="00E7077C"/>
    <w:rsid w:val="00E7325C"/>
    <w:rsid w:val="00E754B1"/>
    <w:rsid w:val="00E76973"/>
    <w:rsid w:val="00E770A9"/>
    <w:rsid w:val="00E83CAA"/>
    <w:rsid w:val="00E843B9"/>
    <w:rsid w:val="00E86986"/>
    <w:rsid w:val="00E911B7"/>
    <w:rsid w:val="00E91502"/>
    <w:rsid w:val="00E95EB7"/>
    <w:rsid w:val="00EA04D1"/>
    <w:rsid w:val="00EA483D"/>
    <w:rsid w:val="00EA50F6"/>
    <w:rsid w:val="00EA71A3"/>
    <w:rsid w:val="00EB075C"/>
    <w:rsid w:val="00EB30CD"/>
    <w:rsid w:val="00EB796A"/>
    <w:rsid w:val="00EC212E"/>
    <w:rsid w:val="00EC275A"/>
    <w:rsid w:val="00EC42C1"/>
    <w:rsid w:val="00ED19D1"/>
    <w:rsid w:val="00ED332D"/>
    <w:rsid w:val="00ED7298"/>
    <w:rsid w:val="00EE0AFD"/>
    <w:rsid w:val="00EE1607"/>
    <w:rsid w:val="00EE75EA"/>
    <w:rsid w:val="00EE7731"/>
    <w:rsid w:val="00EE7887"/>
    <w:rsid w:val="00EF08CD"/>
    <w:rsid w:val="00EF0B49"/>
    <w:rsid w:val="00EF27AB"/>
    <w:rsid w:val="00EF4618"/>
    <w:rsid w:val="00EF5719"/>
    <w:rsid w:val="00EF755B"/>
    <w:rsid w:val="00EF7CDB"/>
    <w:rsid w:val="00EF7FAD"/>
    <w:rsid w:val="00F003AC"/>
    <w:rsid w:val="00F00B84"/>
    <w:rsid w:val="00F024D8"/>
    <w:rsid w:val="00F043D0"/>
    <w:rsid w:val="00F04730"/>
    <w:rsid w:val="00F057CB"/>
    <w:rsid w:val="00F12AC7"/>
    <w:rsid w:val="00F2312B"/>
    <w:rsid w:val="00F24178"/>
    <w:rsid w:val="00F26855"/>
    <w:rsid w:val="00F27625"/>
    <w:rsid w:val="00F27735"/>
    <w:rsid w:val="00F27D89"/>
    <w:rsid w:val="00F27E3C"/>
    <w:rsid w:val="00F3085F"/>
    <w:rsid w:val="00F31CEE"/>
    <w:rsid w:val="00F3231E"/>
    <w:rsid w:val="00F37BBE"/>
    <w:rsid w:val="00F4083D"/>
    <w:rsid w:val="00F4084D"/>
    <w:rsid w:val="00F41FAB"/>
    <w:rsid w:val="00F4582D"/>
    <w:rsid w:val="00F54C41"/>
    <w:rsid w:val="00F55FC5"/>
    <w:rsid w:val="00F576D7"/>
    <w:rsid w:val="00F57731"/>
    <w:rsid w:val="00F577A7"/>
    <w:rsid w:val="00F60F87"/>
    <w:rsid w:val="00F6118C"/>
    <w:rsid w:val="00F63DF7"/>
    <w:rsid w:val="00F64E14"/>
    <w:rsid w:val="00F6558E"/>
    <w:rsid w:val="00F66691"/>
    <w:rsid w:val="00F671B3"/>
    <w:rsid w:val="00F704FB"/>
    <w:rsid w:val="00F76787"/>
    <w:rsid w:val="00F82D3E"/>
    <w:rsid w:val="00F86A12"/>
    <w:rsid w:val="00F918F2"/>
    <w:rsid w:val="00F92019"/>
    <w:rsid w:val="00F960F6"/>
    <w:rsid w:val="00FA3B93"/>
    <w:rsid w:val="00FA44F6"/>
    <w:rsid w:val="00FA4BAE"/>
    <w:rsid w:val="00FA7570"/>
    <w:rsid w:val="00FB0A4F"/>
    <w:rsid w:val="00FB3BE5"/>
    <w:rsid w:val="00FB4963"/>
    <w:rsid w:val="00FB53D5"/>
    <w:rsid w:val="00FB5842"/>
    <w:rsid w:val="00FB667A"/>
    <w:rsid w:val="00FC2782"/>
    <w:rsid w:val="00FC6FB1"/>
    <w:rsid w:val="00FD0D47"/>
    <w:rsid w:val="00FD161D"/>
    <w:rsid w:val="00FD18DA"/>
    <w:rsid w:val="00FD298B"/>
    <w:rsid w:val="00FD3966"/>
    <w:rsid w:val="00FD3D5D"/>
    <w:rsid w:val="00FD42EE"/>
    <w:rsid w:val="00FD4302"/>
    <w:rsid w:val="00FD4FA1"/>
    <w:rsid w:val="00FD5606"/>
    <w:rsid w:val="00FD5D6A"/>
    <w:rsid w:val="00FE0A90"/>
    <w:rsid w:val="00FE105C"/>
    <w:rsid w:val="00FE287E"/>
    <w:rsid w:val="00FE3124"/>
    <w:rsid w:val="00FF071E"/>
    <w:rsid w:val="00FF0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56"/>
  </w:style>
  <w:style w:type="paragraph" w:styleId="1">
    <w:name w:val="heading 1"/>
    <w:basedOn w:val="a"/>
    <w:next w:val="a"/>
    <w:link w:val="10"/>
    <w:qFormat/>
    <w:rsid w:val="00436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6F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8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1065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528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7E44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5B3A"/>
  </w:style>
  <w:style w:type="paragraph" w:styleId="a9">
    <w:name w:val="footer"/>
    <w:basedOn w:val="a"/>
    <w:link w:val="aa"/>
    <w:uiPriority w:val="99"/>
    <w:unhideWhenUsed/>
    <w:rsid w:val="0083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5B3A"/>
  </w:style>
  <w:style w:type="character" w:customStyle="1" w:styleId="40">
    <w:name w:val="Заголовок 4 Знак"/>
    <w:basedOn w:val="a0"/>
    <w:link w:val="4"/>
    <w:rsid w:val="00D106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D1065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D106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106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5166DA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Standard"/>
    <w:rsid w:val="00D00325"/>
    <w:pPr>
      <w:spacing w:before="120"/>
      <w:ind w:firstLine="720"/>
      <w:jc w:val="both"/>
    </w:pPr>
    <w:rPr>
      <w:sz w:val="28"/>
    </w:rPr>
  </w:style>
  <w:style w:type="character" w:customStyle="1" w:styleId="FontStyle21">
    <w:name w:val="Font Style21"/>
    <w:basedOn w:val="a0"/>
    <w:rsid w:val="009B04F4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(2)"/>
    <w:basedOn w:val="a"/>
    <w:rsid w:val="006220C5"/>
    <w:pPr>
      <w:widowControl w:val="0"/>
      <w:shd w:val="clear" w:color="auto" w:fill="FFFFFF"/>
      <w:suppressAutoHyphens/>
      <w:spacing w:after="0" w:line="499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22">
    <w:name w:val="Основной текст (2)_"/>
    <w:link w:val="210"/>
    <w:rsid w:val="006220C5"/>
    <w:rPr>
      <w:sz w:val="26"/>
      <w:szCs w:val="26"/>
      <w:shd w:val="clear" w:color="auto" w:fill="FFFFFF"/>
    </w:rPr>
  </w:style>
  <w:style w:type="character" w:styleId="ad">
    <w:name w:val="Hyperlink"/>
    <w:unhideWhenUsed/>
    <w:rsid w:val="006220C5"/>
    <w:rPr>
      <w:color w:val="000080"/>
      <w:u w:val="single"/>
    </w:rPr>
  </w:style>
  <w:style w:type="paragraph" w:customStyle="1" w:styleId="ConsPlusTitle">
    <w:name w:val="ConsPlusTitle"/>
    <w:rsid w:val="006220C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36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rmal (Web)"/>
    <w:basedOn w:val="a"/>
    <w:unhideWhenUsed/>
    <w:rsid w:val="00FB58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6A4655"/>
    <w:pPr>
      <w:widowControl w:val="0"/>
      <w:autoSpaceDE w:val="0"/>
      <w:autoSpaceDN w:val="0"/>
      <w:adjustRightInd w:val="0"/>
      <w:spacing w:after="0" w:line="314" w:lineRule="auto"/>
      <w:ind w:firstLine="400"/>
      <w:jc w:val="both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styleId="af">
    <w:name w:val="Strong"/>
    <w:uiPriority w:val="22"/>
    <w:qFormat/>
    <w:rsid w:val="00DA1304"/>
    <w:rPr>
      <w:b/>
      <w:bCs/>
    </w:rPr>
  </w:style>
  <w:style w:type="paragraph" w:styleId="af0">
    <w:name w:val="No Spacing"/>
    <w:qFormat/>
    <w:rsid w:val="00BC6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F671B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671B3"/>
  </w:style>
  <w:style w:type="paragraph" w:customStyle="1" w:styleId="31">
    <w:name w:val="Основной текст3"/>
    <w:basedOn w:val="a"/>
    <w:rsid w:val="00F671B3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№1_"/>
    <w:link w:val="12"/>
    <w:locked/>
    <w:rsid w:val="00691AE6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91AE6"/>
    <w:pPr>
      <w:widowControl w:val="0"/>
      <w:shd w:val="clear" w:color="auto" w:fill="FFFFFF"/>
      <w:spacing w:after="0" w:line="312" w:lineRule="exact"/>
      <w:jc w:val="center"/>
      <w:outlineLvl w:val="0"/>
    </w:pPr>
    <w:rPr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A544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96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D410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yle3">
    <w:name w:val="Style3"/>
    <w:basedOn w:val="a"/>
    <w:qFormat/>
    <w:rsid w:val="007B653E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qFormat/>
    <w:rsid w:val="007B653E"/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9E164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E164D"/>
  </w:style>
  <w:style w:type="character" w:customStyle="1" w:styleId="2Tahoma11pt">
    <w:name w:val="Основной текст (2) + Tahoma;11 pt;Курсив"/>
    <w:basedOn w:val="22"/>
    <w:rsid w:val="004C165C"/>
    <w:rPr>
      <w:rFonts w:ascii="Tahoma" w:eastAsia="Tahoma" w:hAnsi="Tahoma" w:cs="Tahoma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4">
    <w:name w:val="Основной текст_"/>
    <w:basedOn w:val="a0"/>
    <w:link w:val="13"/>
    <w:rsid w:val="00FB66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B667A"/>
    <w:pPr>
      <w:widowControl w:val="0"/>
      <w:shd w:val="clear" w:color="auto" w:fill="FFFFFF"/>
      <w:spacing w:after="96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+ Полужирный"/>
    <w:basedOn w:val="af4"/>
    <w:rsid w:val="00FB6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25">
    <w:name w:val="Body Text Indent 2"/>
    <w:basedOn w:val="a"/>
    <w:link w:val="26"/>
    <w:uiPriority w:val="99"/>
    <w:semiHidden/>
    <w:unhideWhenUsed/>
    <w:rsid w:val="00827BF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27BF4"/>
  </w:style>
  <w:style w:type="paragraph" w:customStyle="1" w:styleId="Style6">
    <w:name w:val="Style6"/>
    <w:basedOn w:val="a"/>
    <w:rsid w:val="00947DB2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947DB2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47DB2"/>
    <w:rPr>
      <w:rFonts w:ascii="Times New Roman" w:hAnsi="Times New Roman" w:cs="Times New Roman" w:hint="default"/>
      <w:sz w:val="22"/>
      <w:szCs w:val="22"/>
    </w:rPr>
  </w:style>
  <w:style w:type="character" w:styleId="af6">
    <w:name w:val="page number"/>
    <w:basedOn w:val="a0"/>
    <w:unhideWhenUsed/>
    <w:rsid w:val="00947DB2"/>
  </w:style>
  <w:style w:type="paragraph" w:styleId="af7">
    <w:name w:val="Title"/>
    <w:basedOn w:val="a"/>
    <w:link w:val="af8"/>
    <w:qFormat/>
    <w:rsid w:val="00DB02AE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DB02AE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14">
    <w:name w:val="Абзац списка1"/>
    <w:basedOn w:val="a"/>
    <w:rsid w:val="00DB02A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character" w:customStyle="1" w:styleId="27">
    <w:name w:val="Основной текст2"/>
    <w:uiPriority w:val="99"/>
    <w:rsid w:val="009339C3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WW-Absatz-Standardschriftart1111111111111111">
    <w:name w:val="WW-Absatz-Standardschriftart1111111111111111"/>
    <w:rsid w:val="009339C3"/>
  </w:style>
  <w:style w:type="character" w:customStyle="1" w:styleId="StrongEmphasis">
    <w:name w:val="Strong Emphasis"/>
    <w:rsid w:val="000215EB"/>
    <w:rPr>
      <w:b/>
      <w:bCs/>
    </w:rPr>
  </w:style>
  <w:style w:type="character" w:customStyle="1" w:styleId="blk">
    <w:name w:val="blk"/>
    <w:basedOn w:val="a0"/>
    <w:rsid w:val="000215EB"/>
  </w:style>
  <w:style w:type="character" w:styleId="af9">
    <w:name w:val="Emphasis"/>
    <w:basedOn w:val="a0"/>
    <w:uiPriority w:val="20"/>
    <w:qFormat/>
    <w:rsid w:val="004878CB"/>
    <w:rPr>
      <w:i/>
      <w:iCs/>
    </w:rPr>
  </w:style>
  <w:style w:type="paragraph" w:customStyle="1" w:styleId="211">
    <w:name w:val="Основной текст с отступом 21"/>
    <w:basedOn w:val="a"/>
    <w:rsid w:val="000637AA"/>
    <w:pPr>
      <w:suppressAutoHyphens/>
      <w:spacing w:after="0" w:line="240" w:lineRule="auto"/>
      <w:ind w:left="360" w:firstLine="2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-">
    <w:name w:val="Интернет-ссылка"/>
    <w:rsid w:val="006A4FED"/>
    <w:rPr>
      <w:color w:val="000080"/>
      <w:u w:val="single"/>
    </w:rPr>
  </w:style>
  <w:style w:type="paragraph" w:customStyle="1" w:styleId="Textbody">
    <w:name w:val="Text body"/>
    <w:basedOn w:val="Standard"/>
    <w:rsid w:val="00472CDB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bidi="hi-IN"/>
    </w:rPr>
  </w:style>
  <w:style w:type="paragraph" w:customStyle="1" w:styleId="afa">
    <w:name w:val="Название проектного документа"/>
    <w:basedOn w:val="a"/>
    <w:uiPriority w:val="99"/>
    <w:semiHidden/>
    <w:qFormat/>
    <w:rsid w:val="00C0351B"/>
    <w:pPr>
      <w:widowControl w:val="0"/>
      <w:suppressAutoHyphens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32"/>
      <w:lang w:eastAsia="ru-RU"/>
    </w:rPr>
  </w:style>
  <w:style w:type="paragraph" w:customStyle="1" w:styleId="15">
    <w:name w:val="Без интервала1"/>
    <w:rsid w:val="00FD3D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Обычный1"/>
    <w:rsid w:val="00516BF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251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nformat">
    <w:name w:val="ConsNonformat"/>
    <w:rsid w:val="009251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fb">
    <w:name w:val="Body Text First Indent"/>
    <w:basedOn w:val="af2"/>
    <w:link w:val="afc"/>
    <w:uiPriority w:val="99"/>
    <w:unhideWhenUsed/>
    <w:rsid w:val="003865A0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Красная строка Знак"/>
    <w:basedOn w:val="af3"/>
    <w:link w:val="afb"/>
    <w:uiPriority w:val="99"/>
    <w:rsid w:val="003865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865A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8003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nternetlink">
    <w:name w:val="Internet link"/>
    <w:rsid w:val="00AD3F55"/>
    <w:rPr>
      <w:color w:val="000080"/>
      <w:u w:val="single"/>
    </w:rPr>
  </w:style>
  <w:style w:type="paragraph" w:customStyle="1" w:styleId="210">
    <w:name w:val="Основной текст (2)1"/>
    <w:basedOn w:val="a"/>
    <w:link w:val="22"/>
    <w:rsid w:val="00F003AC"/>
    <w:pPr>
      <w:widowControl w:val="0"/>
      <w:shd w:val="clear" w:color="auto" w:fill="FFFFFF"/>
      <w:spacing w:before="360" w:after="0" w:line="283" w:lineRule="exact"/>
    </w:pPr>
    <w:rPr>
      <w:sz w:val="26"/>
      <w:szCs w:val="26"/>
    </w:rPr>
  </w:style>
  <w:style w:type="character" w:customStyle="1" w:styleId="afd">
    <w:name w:val="Гипертекстовая ссылка"/>
    <w:uiPriority w:val="99"/>
    <w:rsid w:val="00F4084D"/>
    <w:rPr>
      <w:b w:val="0"/>
      <w:bCs w:val="0"/>
      <w:color w:val="106BBE"/>
    </w:rPr>
  </w:style>
  <w:style w:type="paragraph" w:customStyle="1" w:styleId="110">
    <w:name w:val="Заголовок 11"/>
    <w:basedOn w:val="a"/>
    <w:next w:val="a"/>
    <w:rsid w:val="00F4084D"/>
    <w:pPr>
      <w:widowControl w:val="0"/>
      <w:suppressAutoHyphens/>
      <w:autoSpaceDE w:val="0"/>
      <w:spacing w:before="108" w:after="108" w:line="240" w:lineRule="auto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szCs w:val="24"/>
      <w:lang w:eastAsia="ru-RU" w:bidi="ru-RU"/>
    </w:rPr>
  </w:style>
  <w:style w:type="paragraph" w:customStyle="1" w:styleId="c2">
    <w:name w:val="c2"/>
    <w:basedOn w:val="a"/>
    <w:rsid w:val="00CB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B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B19D4"/>
  </w:style>
  <w:style w:type="character" w:customStyle="1" w:styleId="c1">
    <w:name w:val="c1"/>
    <w:basedOn w:val="a0"/>
    <w:rsid w:val="00CB19D4"/>
  </w:style>
  <w:style w:type="character" w:customStyle="1" w:styleId="c4">
    <w:name w:val="c4"/>
    <w:basedOn w:val="a0"/>
    <w:rsid w:val="00CB19D4"/>
  </w:style>
  <w:style w:type="character" w:customStyle="1" w:styleId="0pt">
    <w:name w:val="Основной текст + Интервал 0 pt"/>
    <w:basedOn w:val="a0"/>
    <w:rsid w:val="00DD146F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numbering" w:customStyle="1" w:styleId="WW8Num2">
    <w:name w:val="WW8Num2"/>
    <w:basedOn w:val="a2"/>
    <w:rsid w:val="005C43EF"/>
    <w:pPr>
      <w:numPr>
        <w:numId w:val="2"/>
      </w:numPr>
    </w:pPr>
  </w:style>
  <w:style w:type="character" w:customStyle="1" w:styleId="blk3">
    <w:name w:val="blk3"/>
    <w:rsid w:val="005C43EF"/>
    <w:rPr>
      <w:vanish w:val="0"/>
    </w:rPr>
  </w:style>
  <w:style w:type="character" w:styleId="afe">
    <w:name w:val="footnote reference"/>
    <w:uiPriority w:val="99"/>
    <w:rsid w:val="00BC4C85"/>
    <w:rPr>
      <w:vertAlign w:val="superscript"/>
    </w:rPr>
  </w:style>
  <w:style w:type="paragraph" w:customStyle="1" w:styleId="Footnote">
    <w:name w:val="Footnote"/>
    <w:basedOn w:val="Standard"/>
    <w:rsid w:val="00BC4C85"/>
    <w:pPr>
      <w:widowControl w:val="0"/>
      <w:suppressLineNumbers/>
      <w:suppressAutoHyphens/>
      <w:ind w:left="283" w:hanging="283"/>
      <w:textAlignment w:val="baseline"/>
    </w:pPr>
    <w:rPr>
      <w:rFonts w:eastAsia="Andale Sans UI" w:cs="Tahoma"/>
      <w:lang w:val="de-DE" w:eastAsia="ja-JP" w:bidi="fa-IR"/>
    </w:rPr>
  </w:style>
  <w:style w:type="character" w:customStyle="1" w:styleId="FootnoteSymbol">
    <w:name w:val="Footnote Symbol"/>
    <w:rsid w:val="00BC4C85"/>
    <w:rPr>
      <w:position w:val="0"/>
      <w:vertAlign w:val="superscript"/>
    </w:rPr>
  </w:style>
  <w:style w:type="character" w:customStyle="1" w:styleId="32">
    <w:name w:val="Заголовок №3_"/>
    <w:link w:val="33"/>
    <w:rsid w:val="000C03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rsid w:val="000C03B6"/>
    <w:pPr>
      <w:shd w:val="clear" w:color="auto" w:fill="FFFFFF"/>
      <w:spacing w:before="540" w:after="0" w:line="442" w:lineRule="exact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">
    <w:name w:val="Основной текст + Курсив"/>
    <w:rsid w:val="000C03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paragraph" w:customStyle="1" w:styleId="6">
    <w:name w:val="Основной текст6"/>
    <w:basedOn w:val="a"/>
    <w:rsid w:val="000C03B6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34">
    <w:name w:val="Body Text Indent 3"/>
    <w:basedOn w:val="a"/>
    <w:link w:val="35"/>
    <w:uiPriority w:val="99"/>
    <w:unhideWhenUsed/>
    <w:rsid w:val="00C7597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75971"/>
    <w:rPr>
      <w:sz w:val="16"/>
      <w:szCs w:val="16"/>
    </w:rPr>
  </w:style>
  <w:style w:type="paragraph" w:customStyle="1" w:styleId="ConsPlusCell">
    <w:name w:val="ConsPlusCell"/>
    <w:rsid w:val="00C759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8">
    <w:name w:val="Абзац списка2"/>
    <w:basedOn w:val="a"/>
    <w:uiPriority w:val="34"/>
    <w:qFormat/>
    <w:rsid w:val="00C759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9">
    <w:name w:val="Без интервала2"/>
    <w:uiPriority w:val="1"/>
    <w:qFormat/>
    <w:rsid w:val="00C759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satz-Standardschriftart">
    <w:name w:val="Absatz-Standardschriftart"/>
    <w:rsid w:val="00C75971"/>
  </w:style>
  <w:style w:type="character" w:customStyle="1" w:styleId="ConsPlusNormal0">
    <w:name w:val="ConsPlusNormal Знак"/>
    <w:link w:val="ConsPlusNormal"/>
    <w:locked/>
    <w:rsid w:val="00C759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E9150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878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-Absatz-Standardschriftart11111111">
    <w:name w:val="WW-Absatz-Standardschriftart11111111"/>
    <w:rsid w:val="00AE6094"/>
  </w:style>
  <w:style w:type="character" w:customStyle="1" w:styleId="aff1">
    <w:name w:val="Подпись к таблице_"/>
    <w:link w:val="aff2"/>
    <w:rsid w:val="00EE16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Другое_"/>
    <w:link w:val="aff4"/>
    <w:rsid w:val="00EE1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Подпись к таблице"/>
    <w:basedOn w:val="a"/>
    <w:link w:val="aff1"/>
    <w:rsid w:val="00EE16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Другое"/>
    <w:basedOn w:val="a"/>
    <w:link w:val="aff3"/>
    <w:rsid w:val="00EE160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footnote text"/>
    <w:basedOn w:val="a"/>
    <w:link w:val="aff6"/>
    <w:unhideWhenUsed/>
    <w:rsid w:val="009B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9B4C7B"/>
    <w:rPr>
      <w:rFonts w:ascii="Calibri" w:eastAsia="Times New Roman" w:hAnsi="Calibri" w:cs="Times New Roman"/>
      <w:sz w:val="20"/>
      <w:szCs w:val="20"/>
    </w:rPr>
  </w:style>
  <w:style w:type="character" w:customStyle="1" w:styleId="aff7">
    <w:name w:val="Символ сноски"/>
    <w:rsid w:val="000A3EAD"/>
    <w:rPr>
      <w:vertAlign w:val="superscript"/>
    </w:rPr>
  </w:style>
  <w:style w:type="character" w:customStyle="1" w:styleId="17">
    <w:name w:val="Знак сноски1"/>
    <w:rsid w:val="000A3EAD"/>
    <w:rPr>
      <w:vertAlign w:val="superscript"/>
    </w:rPr>
  </w:style>
  <w:style w:type="paragraph" w:customStyle="1" w:styleId="310">
    <w:name w:val="Основной текст 31"/>
    <w:basedOn w:val="a"/>
    <w:rsid w:val="000A3EA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HTML">
    <w:name w:val="HTML Preformatted"/>
    <w:basedOn w:val="a"/>
    <w:link w:val="HTML0"/>
    <w:rsid w:val="000A3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0A3EAD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3">
    <w:name w:val="p3"/>
    <w:basedOn w:val="a"/>
    <w:rsid w:val="000A3E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0A3EAD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320">
    <w:name w:val="Основной текст 32"/>
    <w:basedOn w:val="a"/>
    <w:rsid w:val="000A3EA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2a">
    <w:name w:val="Заголовок №2_"/>
    <w:link w:val="2b"/>
    <w:locked/>
    <w:rsid w:val="00AA5B96"/>
    <w:rPr>
      <w:b/>
      <w:bCs/>
      <w:sz w:val="28"/>
      <w:szCs w:val="28"/>
    </w:rPr>
  </w:style>
  <w:style w:type="paragraph" w:customStyle="1" w:styleId="2b">
    <w:name w:val="Заголовок №2"/>
    <w:basedOn w:val="a"/>
    <w:link w:val="2a"/>
    <w:rsid w:val="00AA5B96"/>
    <w:pPr>
      <w:widowControl w:val="0"/>
      <w:spacing w:after="0" w:line="240" w:lineRule="auto"/>
      <w:jc w:val="center"/>
      <w:outlineLvl w:val="1"/>
    </w:pPr>
    <w:rPr>
      <w:b/>
      <w:bCs/>
      <w:sz w:val="28"/>
      <w:szCs w:val="28"/>
    </w:rPr>
  </w:style>
  <w:style w:type="paragraph" w:customStyle="1" w:styleId="p1">
    <w:name w:val="p1"/>
    <w:basedOn w:val="a"/>
    <w:rsid w:val="008A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278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00">
    <w:name w:val="40"/>
    <w:basedOn w:val="a"/>
    <w:rsid w:val="0058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221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6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6F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1065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528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7E44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5B3A"/>
  </w:style>
  <w:style w:type="paragraph" w:styleId="a9">
    <w:name w:val="footer"/>
    <w:basedOn w:val="a"/>
    <w:link w:val="aa"/>
    <w:unhideWhenUsed/>
    <w:rsid w:val="0083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835B3A"/>
  </w:style>
  <w:style w:type="character" w:customStyle="1" w:styleId="40">
    <w:name w:val="Заголовок 4 Знак"/>
    <w:basedOn w:val="a0"/>
    <w:link w:val="4"/>
    <w:rsid w:val="00D106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D1065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106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106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5166DA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Standard"/>
    <w:rsid w:val="00D00325"/>
    <w:pPr>
      <w:spacing w:before="120"/>
      <w:ind w:firstLine="720"/>
      <w:jc w:val="both"/>
    </w:pPr>
    <w:rPr>
      <w:sz w:val="28"/>
    </w:rPr>
  </w:style>
  <w:style w:type="character" w:customStyle="1" w:styleId="FontStyle21">
    <w:name w:val="Font Style21"/>
    <w:basedOn w:val="a0"/>
    <w:rsid w:val="009B04F4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(2)"/>
    <w:basedOn w:val="a"/>
    <w:uiPriority w:val="99"/>
    <w:rsid w:val="006220C5"/>
    <w:pPr>
      <w:widowControl w:val="0"/>
      <w:shd w:val="clear" w:color="auto" w:fill="FFFFFF"/>
      <w:suppressAutoHyphens/>
      <w:spacing w:after="0" w:line="499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22">
    <w:name w:val="Основной текст (2)_"/>
    <w:link w:val="210"/>
    <w:uiPriority w:val="99"/>
    <w:rsid w:val="006220C5"/>
    <w:rPr>
      <w:sz w:val="26"/>
      <w:szCs w:val="26"/>
      <w:shd w:val="clear" w:color="auto" w:fill="FFFFFF"/>
    </w:rPr>
  </w:style>
  <w:style w:type="character" w:styleId="ad">
    <w:name w:val="Hyperlink"/>
    <w:unhideWhenUsed/>
    <w:rsid w:val="006220C5"/>
    <w:rPr>
      <w:color w:val="000080"/>
      <w:u w:val="single"/>
    </w:rPr>
  </w:style>
  <w:style w:type="paragraph" w:customStyle="1" w:styleId="ConsPlusTitle">
    <w:name w:val="ConsPlusTitle"/>
    <w:rsid w:val="006220C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36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rmal (Web)"/>
    <w:basedOn w:val="a"/>
    <w:uiPriority w:val="99"/>
    <w:unhideWhenUsed/>
    <w:rsid w:val="00FB58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6A4655"/>
    <w:pPr>
      <w:widowControl w:val="0"/>
      <w:autoSpaceDE w:val="0"/>
      <w:autoSpaceDN w:val="0"/>
      <w:adjustRightInd w:val="0"/>
      <w:spacing w:after="0" w:line="314" w:lineRule="auto"/>
      <w:ind w:firstLine="400"/>
      <w:jc w:val="both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styleId="af">
    <w:name w:val="Strong"/>
    <w:uiPriority w:val="22"/>
    <w:qFormat/>
    <w:rsid w:val="00DA1304"/>
    <w:rPr>
      <w:b/>
      <w:bCs/>
    </w:rPr>
  </w:style>
  <w:style w:type="paragraph" w:styleId="af0">
    <w:name w:val="No Spacing"/>
    <w:uiPriority w:val="1"/>
    <w:qFormat/>
    <w:rsid w:val="00BC6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F671B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671B3"/>
  </w:style>
  <w:style w:type="paragraph" w:customStyle="1" w:styleId="3">
    <w:name w:val="Основной текст3"/>
    <w:basedOn w:val="a"/>
    <w:rsid w:val="00F671B3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№1_"/>
    <w:link w:val="12"/>
    <w:locked/>
    <w:rsid w:val="00691AE6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91AE6"/>
    <w:pPr>
      <w:widowControl w:val="0"/>
      <w:shd w:val="clear" w:color="auto" w:fill="FFFFFF"/>
      <w:spacing w:after="0" w:line="312" w:lineRule="exact"/>
      <w:jc w:val="center"/>
      <w:outlineLvl w:val="0"/>
    </w:pPr>
    <w:rPr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A544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96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D410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yle3">
    <w:name w:val="Style3"/>
    <w:basedOn w:val="a"/>
    <w:qFormat/>
    <w:rsid w:val="007B653E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qFormat/>
    <w:rsid w:val="007B653E"/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9E164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E164D"/>
  </w:style>
  <w:style w:type="character" w:customStyle="1" w:styleId="2Tahoma11pt">
    <w:name w:val="Основной текст (2) + Tahoma;11 pt;Курсив"/>
    <w:basedOn w:val="22"/>
    <w:rsid w:val="004C165C"/>
    <w:rPr>
      <w:rFonts w:ascii="Tahoma" w:eastAsia="Tahoma" w:hAnsi="Tahoma" w:cs="Tahoma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4">
    <w:name w:val="Основной текст_"/>
    <w:basedOn w:val="a0"/>
    <w:link w:val="13"/>
    <w:rsid w:val="00FB66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B667A"/>
    <w:pPr>
      <w:widowControl w:val="0"/>
      <w:shd w:val="clear" w:color="auto" w:fill="FFFFFF"/>
      <w:spacing w:after="96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+ Полужирный"/>
    <w:basedOn w:val="af4"/>
    <w:rsid w:val="00FB6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25">
    <w:name w:val="Body Text Indent 2"/>
    <w:basedOn w:val="a"/>
    <w:link w:val="26"/>
    <w:uiPriority w:val="99"/>
    <w:semiHidden/>
    <w:unhideWhenUsed/>
    <w:rsid w:val="00827BF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27BF4"/>
  </w:style>
  <w:style w:type="paragraph" w:customStyle="1" w:styleId="Style6">
    <w:name w:val="Style6"/>
    <w:basedOn w:val="a"/>
    <w:rsid w:val="00947DB2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947DB2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47DB2"/>
    <w:rPr>
      <w:rFonts w:ascii="Times New Roman" w:hAnsi="Times New Roman" w:cs="Times New Roman" w:hint="default"/>
      <w:sz w:val="22"/>
      <w:szCs w:val="22"/>
    </w:rPr>
  </w:style>
  <w:style w:type="character" w:styleId="af6">
    <w:name w:val="page number"/>
    <w:basedOn w:val="a0"/>
    <w:semiHidden/>
    <w:unhideWhenUsed/>
    <w:rsid w:val="00947DB2"/>
  </w:style>
  <w:style w:type="paragraph" w:styleId="af7">
    <w:name w:val="Title"/>
    <w:basedOn w:val="a"/>
    <w:link w:val="af8"/>
    <w:qFormat/>
    <w:rsid w:val="00DB02AE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DB02AE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14">
    <w:name w:val="Абзац списка1"/>
    <w:basedOn w:val="a"/>
    <w:rsid w:val="00DB02A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character" w:customStyle="1" w:styleId="27">
    <w:name w:val="Основной текст2"/>
    <w:uiPriority w:val="99"/>
    <w:rsid w:val="009339C3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 w:eastAsia="x-none"/>
    </w:rPr>
  </w:style>
  <w:style w:type="character" w:customStyle="1" w:styleId="WW-Absatz-Standardschriftart1111111111111111">
    <w:name w:val="WW-Absatz-Standardschriftart1111111111111111"/>
    <w:rsid w:val="009339C3"/>
  </w:style>
  <w:style w:type="character" w:customStyle="1" w:styleId="StrongEmphasis">
    <w:name w:val="Strong Emphasis"/>
    <w:rsid w:val="000215EB"/>
    <w:rPr>
      <w:b/>
      <w:bCs/>
    </w:rPr>
  </w:style>
  <w:style w:type="character" w:customStyle="1" w:styleId="blk">
    <w:name w:val="blk"/>
    <w:basedOn w:val="a0"/>
    <w:rsid w:val="000215EB"/>
  </w:style>
  <w:style w:type="character" w:styleId="af9">
    <w:name w:val="Emphasis"/>
    <w:basedOn w:val="a0"/>
    <w:uiPriority w:val="20"/>
    <w:qFormat/>
    <w:rsid w:val="004878CB"/>
    <w:rPr>
      <w:i/>
      <w:iCs/>
    </w:rPr>
  </w:style>
  <w:style w:type="paragraph" w:customStyle="1" w:styleId="211">
    <w:name w:val="Основной текст с отступом 21"/>
    <w:basedOn w:val="a"/>
    <w:rsid w:val="000637AA"/>
    <w:pPr>
      <w:suppressAutoHyphens/>
      <w:spacing w:after="0" w:line="240" w:lineRule="auto"/>
      <w:ind w:left="360" w:firstLine="2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-">
    <w:name w:val="Интернет-ссылка"/>
    <w:rsid w:val="006A4FED"/>
    <w:rPr>
      <w:color w:val="000080"/>
      <w:u w:val="single"/>
    </w:rPr>
  </w:style>
  <w:style w:type="paragraph" w:customStyle="1" w:styleId="Textbody">
    <w:name w:val="Text body"/>
    <w:basedOn w:val="Standard"/>
    <w:rsid w:val="00472CDB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bidi="hi-IN"/>
    </w:rPr>
  </w:style>
  <w:style w:type="paragraph" w:customStyle="1" w:styleId="afa">
    <w:name w:val="Название проектного документа"/>
    <w:basedOn w:val="a"/>
    <w:uiPriority w:val="99"/>
    <w:semiHidden/>
    <w:qFormat/>
    <w:rsid w:val="00C0351B"/>
    <w:pPr>
      <w:widowControl w:val="0"/>
      <w:suppressAutoHyphens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32"/>
      <w:lang w:eastAsia="ru-RU"/>
    </w:rPr>
  </w:style>
  <w:style w:type="paragraph" w:customStyle="1" w:styleId="15">
    <w:name w:val="Без интервала1"/>
    <w:rsid w:val="00FD3D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Обычный1"/>
    <w:rsid w:val="00516BF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251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nformat">
    <w:name w:val="ConsNonformat"/>
    <w:uiPriority w:val="99"/>
    <w:rsid w:val="009251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fb">
    <w:name w:val="Body Text First Indent"/>
    <w:basedOn w:val="af2"/>
    <w:link w:val="afc"/>
    <w:uiPriority w:val="99"/>
    <w:unhideWhenUsed/>
    <w:rsid w:val="003865A0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Красная строка Знак"/>
    <w:basedOn w:val="af3"/>
    <w:link w:val="afb"/>
    <w:uiPriority w:val="99"/>
    <w:rsid w:val="003865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865A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efault">
    <w:name w:val="Default"/>
    <w:rsid w:val="008003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nternetlink">
    <w:name w:val="Internet link"/>
    <w:rsid w:val="00AD3F55"/>
    <w:rPr>
      <w:color w:val="000080"/>
      <w:u w:val="single"/>
    </w:rPr>
  </w:style>
  <w:style w:type="paragraph" w:customStyle="1" w:styleId="210">
    <w:name w:val="Основной текст (2)1"/>
    <w:basedOn w:val="a"/>
    <w:link w:val="22"/>
    <w:rsid w:val="00F003AC"/>
    <w:pPr>
      <w:widowControl w:val="0"/>
      <w:shd w:val="clear" w:color="auto" w:fill="FFFFFF"/>
      <w:spacing w:before="360" w:after="0" w:line="283" w:lineRule="exact"/>
    </w:pPr>
    <w:rPr>
      <w:sz w:val="26"/>
      <w:szCs w:val="26"/>
    </w:rPr>
  </w:style>
  <w:style w:type="character" w:customStyle="1" w:styleId="afd">
    <w:name w:val="Гипертекстовая ссылка"/>
    <w:uiPriority w:val="99"/>
    <w:rsid w:val="00F4084D"/>
    <w:rPr>
      <w:b w:val="0"/>
      <w:bCs w:val="0"/>
      <w:color w:val="106BBE"/>
    </w:rPr>
  </w:style>
  <w:style w:type="paragraph" w:customStyle="1" w:styleId="110">
    <w:name w:val="Заголовок 11"/>
    <w:basedOn w:val="a"/>
    <w:next w:val="a"/>
    <w:rsid w:val="00F4084D"/>
    <w:pPr>
      <w:widowControl w:val="0"/>
      <w:suppressAutoHyphens/>
      <w:autoSpaceDE w:val="0"/>
      <w:spacing w:before="108" w:after="108" w:line="240" w:lineRule="auto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szCs w:val="24"/>
      <w:lang w:eastAsia="ru-RU" w:bidi="ru-RU"/>
    </w:rPr>
  </w:style>
  <w:style w:type="paragraph" w:customStyle="1" w:styleId="c2">
    <w:name w:val="c2"/>
    <w:basedOn w:val="a"/>
    <w:rsid w:val="00CB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B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B19D4"/>
  </w:style>
  <w:style w:type="character" w:customStyle="1" w:styleId="c1">
    <w:name w:val="c1"/>
    <w:basedOn w:val="a0"/>
    <w:rsid w:val="00CB19D4"/>
  </w:style>
  <w:style w:type="character" w:customStyle="1" w:styleId="c4">
    <w:name w:val="c4"/>
    <w:basedOn w:val="a0"/>
    <w:rsid w:val="00CB19D4"/>
  </w:style>
  <w:style w:type="character" w:customStyle="1" w:styleId="0pt">
    <w:name w:val="Основной текст + Интервал 0 pt"/>
    <w:basedOn w:val="a0"/>
    <w:rsid w:val="00DD146F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1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34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204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54761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13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1002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3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74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145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603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57069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56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992883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45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37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4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0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41306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264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7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21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754059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43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30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3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3063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909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7212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98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143915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228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006656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06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72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937341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6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5151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79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21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127164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160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534198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10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855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04716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0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02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53696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903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2197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76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018795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237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4334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3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1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64009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60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52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94248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746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59190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67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44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37727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544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322351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7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0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61732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466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201172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66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39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67386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360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67722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eremshanskij-ss@kuraginsky.krskcit.ru" TargetMode="External"/><Relationship Id="rId1" Type="http://schemas.openxmlformats.org/officeDocument/2006/relationships/hyperlink" Target="https://cheremshanskoe-r04.gosweb.gosuslugi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.ch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E076-3575-49FF-8E1B-D5AA1E4F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2020-06-26T08:02:00Z</cp:lastPrinted>
  <dcterms:created xsi:type="dcterms:W3CDTF">2024-03-25T04:12:00Z</dcterms:created>
  <dcterms:modified xsi:type="dcterms:W3CDTF">2024-03-25T04:18:00Z</dcterms:modified>
</cp:coreProperties>
</file>